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83D" w:rsidRDefault="00C4183D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-126321</wp:posOffset>
            </wp:positionH>
            <wp:positionV relativeFrom="page">
              <wp:posOffset>116766</wp:posOffset>
            </wp:positionV>
            <wp:extent cx="7096125" cy="884555"/>
            <wp:effectExtent l="0" t="0" r="9525" b="0"/>
            <wp:wrapTight wrapText="bothSides">
              <wp:wrapPolygon edited="0">
                <wp:start x="0" y="0"/>
                <wp:lineTo x="0" y="20933"/>
                <wp:lineTo x="21571" y="20933"/>
                <wp:lineTo x="2157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884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1387" w:rsidRPr="00731387" w:rsidRDefault="00731387" w:rsidP="00731387">
      <w:pPr>
        <w:jc w:val="center"/>
        <w:rPr>
          <w:rFonts w:ascii="Arial" w:hAnsi="Arial" w:cs="Arial"/>
          <w:b/>
          <w:bCs/>
          <w:color w:val="000000" w:themeColor="text1"/>
          <w:sz w:val="3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1387">
        <w:rPr>
          <w:rFonts w:ascii="Arial" w:hAnsi="Arial" w:cs="Arial"/>
          <w:b/>
          <w:bCs/>
          <w:color w:val="FF0000"/>
          <w:sz w:val="3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DOSSIER MUTATION INTRA 2018 ATSS-ATRF </w:t>
      </w:r>
      <w:r w:rsidRPr="00731387">
        <w:rPr>
          <w:rFonts w:ascii="Arial" w:hAnsi="Arial" w:cs="Arial"/>
          <w:b/>
          <w:bCs/>
          <w:color w:val="000000" w:themeColor="text1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Académie de Nantes</w:t>
      </w:r>
    </w:p>
    <w:p w:rsidR="00C4183D" w:rsidRDefault="00731387"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2AC67262" wp14:editId="1A1ED180">
                <wp:simplePos x="0" y="0"/>
                <wp:positionH relativeFrom="column">
                  <wp:posOffset>1463</wp:posOffset>
                </wp:positionH>
                <wp:positionV relativeFrom="paragraph">
                  <wp:posOffset>236811</wp:posOffset>
                </wp:positionV>
                <wp:extent cx="6832600" cy="2281555"/>
                <wp:effectExtent l="0" t="0" r="25400" b="2349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228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83D" w:rsidRPr="00C4183D" w:rsidRDefault="00C4183D" w:rsidP="00C4183D">
                            <w:pPr>
                              <w:pStyle w:val="Corpsdetexte"/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NOM : </w:t>
                            </w:r>
                            <w:r w:rsidRPr="00057A0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</w:rPr>
                              <w:t xml:space="preserve">____________________________ </w:t>
                            </w:r>
                            <w:r w:rsidR="00731387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="00731387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Prénom : </w:t>
                            </w:r>
                            <w:r w:rsidRPr="00057A0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</w:rPr>
                              <w:t>_______________</w:t>
                            </w:r>
                            <w:r w:rsidR="00057A0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</w:rPr>
                              <w:t>___________</w:t>
                            </w:r>
                            <w:r w:rsidRPr="00057A0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</w:rPr>
                              <w:t>_____</w:t>
                            </w:r>
                            <w:r w:rsidR="00057A0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</w:p>
                          <w:p w:rsidR="00C4183D" w:rsidRPr="00C4183D" w:rsidRDefault="00C4183D" w:rsidP="00C4183D">
                            <w:pPr>
                              <w:pStyle w:val="Corpsdetexte"/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20"/>
                              </w:rPr>
                            </w:pPr>
                          </w:p>
                          <w:p w:rsidR="00C4183D" w:rsidRDefault="00C4183D" w:rsidP="00C4183D">
                            <w:pPr>
                              <w:pStyle w:val="Corpsdetexte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Nom de naissance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(si différent)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057A0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73138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Date de naissance : .../.../......</w:t>
                            </w:r>
                          </w:p>
                          <w:p w:rsidR="00C4183D" w:rsidRDefault="00C4183D" w:rsidP="00C4183D">
                            <w:pPr>
                              <w:pStyle w:val="Corpsdetexte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C4183D" w:rsidRPr="00057A02" w:rsidRDefault="00C4183D" w:rsidP="00C4183D">
                            <w:pPr>
                              <w:pStyle w:val="Corpsdetexte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Adresse : </w:t>
                            </w:r>
                            <w:r w:rsidRPr="00057A0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</w:rPr>
                              <w:t>_____________________________________________________</w:t>
                            </w:r>
                            <w:r w:rsidR="00057A0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</w:rPr>
                              <w:t>___________</w:t>
                            </w:r>
                            <w:r w:rsidRPr="00057A0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</w:rPr>
                              <w:t>_</w:t>
                            </w:r>
                          </w:p>
                          <w:p w:rsidR="00C4183D" w:rsidRPr="00057A02" w:rsidRDefault="00C4183D" w:rsidP="00C4183D">
                            <w:pPr>
                              <w:pStyle w:val="Corpsdetexte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</w:rPr>
                            </w:pPr>
                          </w:p>
                          <w:p w:rsidR="00C4183D" w:rsidRPr="00057A02" w:rsidRDefault="00C4183D" w:rsidP="00C4183D">
                            <w:pPr>
                              <w:pStyle w:val="Corpsdetexte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Code postal </w:t>
                            </w:r>
                            <w:r w:rsidRPr="00057A0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</w:rPr>
                              <w:t>: __________</w:t>
                            </w:r>
                            <w:r w:rsidR="00057A0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="00731387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="00731387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="00731387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Commune : </w:t>
                            </w:r>
                            <w:r w:rsidRPr="00057A0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</w:rPr>
                              <w:t>__________________________</w:t>
                            </w:r>
                            <w:r w:rsidR="00057A02" w:rsidRPr="00057A0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</w:rPr>
                              <w:t>_________</w:t>
                            </w:r>
                            <w:r w:rsidRPr="00057A0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</w:rPr>
                              <w:t>___</w:t>
                            </w:r>
                          </w:p>
                          <w:p w:rsidR="00C4183D" w:rsidRPr="00057A02" w:rsidRDefault="00C4183D" w:rsidP="00C4183D">
                            <w:pPr>
                              <w:pStyle w:val="Corpsdetexte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</w:rPr>
                            </w:pPr>
                          </w:p>
                          <w:p w:rsidR="00C4183D" w:rsidRDefault="00C4183D" w:rsidP="00C4183D">
                            <w:pPr>
                              <w:pStyle w:val="Corpsdetexte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Tél fixe : </w:t>
                            </w:r>
                            <w:r w:rsidRPr="007B2280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</w:rPr>
                              <w:t>___ ___ ___ ___ ___</w:t>
                            </w:r>
                            <w:r w:rsidRPr="007B2280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="00057A02" w:rsidRPr="007B2280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="00731387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="00731387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="00731387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Portable : </w:t>
                            </w:r>
                            <w:r w:rsidRPr="007B2280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</w:rPr>
                              <w:t>___ ___ ___ ___ ___</w:t>
                            </w:r>
                          </w:p>
                          <w:p w:rsidR="00C4183D" w:rsidRDefault="00C4183D" w:rsidP="00C4183D">
                            <w:pPr>
                              <w:pStyle w:val="Corpsdetexte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C4183D" w:rsidRDefault="00C4183D" w:rsidP="00C4183D">
                            <w:pPr>
                              <w:pStyle w:val="Corpsdetexte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e-mail :</w:t>
                            </w:r>
                            <w:r w:rsidRPr="00C4183D"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20"/>
                              </w:rPr>
                              <w:t xml:space="preserve"> </w:t>
                            </w:r>
                            <w:r w:rsidRPr="007B2280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"/>
                              </w:rPr>
                              <w:t>........................................@.......................</w:t>
                            </w:r>
                          </w:p>
                          <w:p w:rsidR="00C4183D" w:rsidRDefault="00C4183D" w:rsidP="00C4183D">
                            <w:pPr>
                              <w:pStyle w:val="Corpsdetexte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</w:p>
                          <w:p w:rsidR="00C4183D" w:rsidRDefault="00C4183D" w:rsidP="00C4183D">
                            <w:pPr>
                              <w:pStyle w:val="Corpsdetexte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Titulaire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sym w:font="Wingdings" w:char="F070"/>
                            </w:r>
                            <w:r w:rsidR="00057A02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Stagiaire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sym w:font="Wingdings" w:char="F070"/>
                            </w:r>
                            <w:r w:rsidR="00057A02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Personnel BOE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sym w:font="Wingdings" w:char="F070"/>
                            </w:r>
                            <w:r w:rsidR="00057A02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Ex-fonctionnaire titulaire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sym w:font="Wingdings" w:char="F070"/>
                            </w:r>
                            <w:r w:rsidRPr="00C418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 </w:t>
                            </w:r>
                          </w:p>
                          <w:p w:rsidR="00C4183D" w:rsidRDefault="00C4183D" w:rsidP="00C4183D">
                            <w:pPr>
                              <w:pStyle w:val="Corpsdetexte"/>
                              <w:rPr>
                                <w:bCs/>
                                <w:sz w:val="16"/>
                              </w:rPr>
                            </w:pPr>
                          </w:p>
                          <w:p w:rsidR="00C4183D" w:rsidRDefault="00C4183D" w:rsidP="00C4183D">
                            <w:pPr>
                              <w:pStyle w:val="Corpsdetexte"/>
                              <w:jc w:val="right"/>
                            </w:pPr>
                            <w:r>
                              <w:rPr>
                                <w:bCs/>
                                <w:sz w:val="16"/>
                              </w:rPr>
                              <w:t>(Remplir obligatoirement tous les items)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6726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.1pt;margin-top:18.65pt;width:538pt;height:179.6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" strokecolor="#d8d8d8 [2732]" strokeweight=".5pt">
                <v:textbox inset="7.45pt,3.85pt,7.45pt,3.85pt">
                  <w:txbxContent>
                    <w:p w:rsidR="00C4183D" w:rsidRPr="00C4183D" w:rsidRDefault="00C4183D" w:rsidP="00C4183D">
                      <w:pPr>
                        <w:pStyle w:val="Corpsdetexte"/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NOM : </w:t>
                      </w:r>
                      <w:r w:rsidRPr="00057A0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</w:rPr>
                        <w:t xml:space="preserve">____________________________ </w:t>
                      </w:r>
                      <w:r w:rsidR="00731387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</w:rPr>
                        <w:tab/>
                      </w:r>
                      <w:r w:rsidR="00731387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Prénom : </w:t>
                      </w:r>
                      <w:r w:rsidRPr="00057A0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</w:rPr>
                        <w:t>_______________</w:t>
                      </w:r>
                      <w:r w:rsidR="00057A0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</w:rPr>
                        <w:t>___________</w:t>
                      </w:r>
                      <w:r w:rsidRPr="00057A0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</w:rPr>
                        <w:t>_____</w:t>
                      </w:r>
                      <w:r w:rsidR="00057A0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</w:p>
                    <w:p w:rsidR="00C4183D" w:rsidRPr="00C4183D" w:rsidRDefault="00C4183D" w:rsidP="00C4183D">
                      <w:pPr>
                        <w:pStyle w:val="Corpsdetexte"/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20"/>
                        </w:rPr>
                      </w:pPr>
                    </w:p>
                    <w:p w:rsidR="00C4183D" w:rsidRDefault="00C4183D" w:rsidP="00C4183D">
                      <w:pPr>
                        <w:pStyle w:val="Corpsdetexte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Nom de naissance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t>(si différent)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Pr="00057A0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="00731387"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Date de naissance : .../.../......</w:t>
                      </w:r>
                    </w:p>
                    <w:p w:rsidR="00C4183D" w:rsidRDefault="00C4183D" w:rsidP="00C4183D">
                      <w:pPr>
                        <w:pStyle w:val="Corpsdetexte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C4183D" w:rsidRPr="00057A02" w:rsidRDefault="00C4183D" w:rsidP="00C4183D">
                      <w:pPr>
                        <w:pStyle w:val="Corpsdetexte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Adresse : </w:t>
                      </w:r>
                      <w:r w:rsidRPr="00057A0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</w:rPr>
                        <w:t>_____________________________________________________</w:t>
                      </w:r>
                      <w:r w:rsidR="00057A0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</w:rPr>
                        <w:t>___________</w:t>
                      </w:r>
                      <w:r w:rsidRPr="00057A0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</w:rPr>
                        <w:t>_</w:t>
                      </w:r>
                    </w:p>
                    <w:p w:rsidR="00C4183D" w:rsidRPr="00057A02" w:rsidRDefault="00C4183D" w:rsidP="00C4183D">
                      <w:pPr>
                        <w:pStyle w:val="Corpsdetexte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</w:rPr>
                      </w:pPr>
                    </w:p>
                    <w:p w:rsidR="00C4183D" w:rsidRPr="00057A02" w:rsidRDefault="00C4183D" w:rsidP="00C4183D">
                      <w:pPr>
                        <w:pStyle w:val="Corpsdetexte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Code postal </w:t>
                      </w:r>
                      <w:r w:rsidRPr="00057A0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</w:rPr>
                        <w:t>: __________</w:t>
                      </w:r>
                      <w:r w:rsidR="00057A0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</w:rPr>
                        <w:tab/>
                      </w:r>
                      <w:r w:rsidR="00731387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</w:rPr>
                        <w:tab/>
                      </w:r>
                      <w:r w:rsidR="00731387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</w:rPr>
                        <w:tab/>
                      </w:r>
                      <w:r w:rsidR="00731387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Commune : </w:t>
                      </w:r>
                      <w:r w:rsidRPr="00057A0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</w:rPr>
                        <w:t>__________________________</w:t>
                      </w:r>
                      <w:r w:rsidR="00057A02" w:rsidRPr="00057A0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</w:rPr>
                        <w:t>_________</w:t>
                      </w:r>
                      <w:r w:rsidRPr="00057A0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</w:rPr>
                        <w:t>___</w:t>
                      </w:r>
                    </w:p>
                    <w:p w:rsidR="00C4183D" w:rsidRPr="00057A02" w:rsidRDefault="00C4183D" w:rsidP="00C4183D">
                      <w:pPr>
                        <w:pStyle w:val="Corpsdetexte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</w:rPr>
                      </w:pPr>
                    </w:p>
                    <w:p w:rsidR="00C4183D" w:rsidRDefault="00C4183D" w:rsidP="00C4183D">
                      <w:pPr>
                        <w:pStyle w:val="Corpsdetexte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Tél fixe : </w:t>
                      </w:r>
                      <w:r w:rsidRPr="007B2280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</w:rPr>
                        <w:t>___ ___ ___ ___ __</w:t>
                      </w:r>
                      <w:proofErr w:type="gramStart"/>
                      <w:r w:rsidRPr="007B2280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</w:rPr>
                        <w:t>_</w:t>
                      </w:r>
                      <w:r w:rsidRPr="007B2280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="00057A02" w:rsidRPr="007B2280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="00731387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"/>
                        </w:rPr>
                        <w:tab/>
                      </w:r>
                      <w:proofErr w:type="gramEnd"/>
                      <w:r w:rsidR="00731387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"/>
                        </w:rPr>
                        <w:tab/>
                      </w:r>
                      <w:r w:rsidR="00731387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Portable : </w:t>
                      </w:r>
                      <w:r w:rsidRPr="007B2280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</w:rPr>
                        <w:t>___ ___ ___ ___ ___</w:t>
                      </w:r>
                    </w:p>
                    <w:p w:rsidR="00C4183D" w:rsidRDefault="00C4183D" w:rsidP="00C4183D">
                      <w:pPr>
                        <w:pStyle w:val="Corpsdetexte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C4183D" w:rsidRDefault="00C4183D" w:rsidP="00C4183D">
                      <w:pPr>
                        <w:pStyle w:val="Corpsdetexte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e-mail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:</w:t>
                      </w:r>
                      <w:r w:rsidRPr="00C4183D"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20"/>
                        </w:rPr>
                        <w:t xml:space="preserve"> </w:t>
                      </w:r>
                      <w:r w:rsidRPr="007B2280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"/>
                        </w:rPr>
                        <w:t>........................................@.......................</w:t>
                      </w:r>
                    </w:p>
                    <w:p w:rsidR="00C4183D" w:rsidRDefault="00C4183D" w:rsidP="00C4183D">
                      <w:pPr>
                        <w:pStyle w:val="Corpsdetexte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</w:p>
                    <w:p w:rsidR="00C4183D" w:rsidRDefault="00C4183D" w:rsidP="00C4183D">
                      <w:pPr>
                        <w:pStyle w:val="Corpsdetexte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Titulaire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sym w:font="Wingdings" w:char="F070"/>
                      </w:r>
                      <w:r w:rsidR="00057A02">
                        <w:rPr>
                          <w:rFonts w:ascii="Arial" w:hAnsi="Arial" w:cs="Arial"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Stagiaire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sym w:font="Wingdings" w:char="F070"/>
                      </w:r>
                      <w:r w:rsidR="00057A02">
                        <w:rPr>
                          <w:rFonts w:ascii="Arial" w:hAnsi="Arial" w:cs="Arial"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Personnel BOE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sym w:font="Wingdings" w:char="F070"/>
                      </w:r>
                      <w:r w:rsidR="00057A02">
                        <w:rPr>
                          <w:rFonts w:ascii="Arial" w:hAnsi="Arial" w:cs="Arial"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Ex-fonctionnaire titulaire 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sym w:font="Wingdings" w:char="F070"/>
                      </w:r>
                      <w:r w:rsidRPr="00C4183D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 </w:t>
                      </w:r>
                    </w:p>
                    <w:p w:rsidR="00C4183D" w:rsidRDefault="00C4183D" w:rsidP="00C4183D">
                      <w:pPr>
                        <w:pStyle w:val="Corpsdetexte"/>
                        <w:rPr>
                          <w:bCs/>
                          <w:sz w:val="16"/>
                        </w:rPr>
                      </w:pPr>
                    </w:p>
                    <w:p w:rsidR="00C4183D" w:rsidRDefault="00C4183D" w:rsidP="00C4183D">
                      <w:pPr>
                        <w:pStyle w:val="Corpsdetexte"/>
                        <w:jc w:val="right"/>
                      </w:pPr>
                      <w:r>
                        <w:rPr>
                          <w:bCs/>
                          <w:sz w:val="16"/>
                        </w:rPr>
                        <w:t>(Remplir obligatoirement tous les items)</w:t>
                      </w:r>
                    </w:p>
                  </w:txbxContent>
                </v:textbox>
              </v:shape>
            </w:pict>
          </mc:Fallback>
        </mc:AlternateContent>
      </w:r>
    </w:p>
    <w:p w:rsidR="00C4183D" w:rsidRDefault="00C4183D"/>
    <w:p w:rsidR="00C4183D" w:rsidRDefault="00C4183D"/>
    <w:p w:rsidR="00C4183D" w:rsidRDefault="00C4183D"/>
    <w:p w:rsidR="00C4183D" w:rsidRDefault="00C4183D"/>
    <w:p w:rsidR="00C4183D" w:rsidRDefault="00C4183D"/>
    <w:p w:rsidR="00C4183D" w:rsidRDefault="00C4183D"/>
    <w:p w:rsidR="00C4183D" w:rsidRDefault="00C4183D"/>
    <w:p w:rsidR="00C4183D" w:rsidRDefault="00C4183D"/>
    <w:p w:rsidR="00C4183D" w:rsidRDefault="00731387"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1462</wp:posOffset>
                </wp:positionH>
                <wp:positionV relativeFrom="paragraph">
                  <wp:posOffset>121817</wp:posOffset>
                </wp:positionV>
                <wp:extent cx="6832895" cy="5714892"/>
                <wp:effectExtent l="0" t="0" r="25400" b="1968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895" cy="57148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83D" w:rsidRPr="00F0120F" w:rsidRDefault="00C4183D" w:rsidP="00C4183D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8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0120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MOUVEMENT INTRA-ACADÉMIQUE    </w:t>
                            </w:r>
                          </w:p>
                          <w:p w:rsidR="00C4183D" w:rsidRPr="00057A02" w:rsidRDefault="00C4183D" w:rsidP="00C4183D">
                            <w:pPr>
                              <w:pStyle w:val="Titre6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hAnsi="Arial" w:cs="Arial"/>
                                <w:bCs/>
                                <w:sz w:val="20"/>
                                <w:lang w:val="en-US"/>
                              </w:rPr>
                            </w:pPr>
                            <w:r w:rsidRPr="00057A02">
                              <w:rPr>
                                <w:rFonts w:ascii="Arial" w:hAnsi="Arial" w:cs="Arial"/>
                                <w:bCs/>
                                <w:sz w:val="20"/>
                                <w:lang w:val="en-US"/>
                              </w:rPr>
                              <w:t xml:space="preserve">AAENES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sym w:font="Wingdings" w:char="F070"/>
                            </w:r>
                            <w:r w:rsidR="00731387" w:rsidRPr="00731387">
                              <w:rPr>
                                <w:rFonts w:ascii="Arial" w:hAnsi="Arial" w:cs="Arial"/>
                                <w:bCs/>
                                <w:sz w:val="20"/>
                                <w:lang w:val="en-US"/>
                              </w:rPr>
                              <w:tab/>
                            </w:r>
                            <w:r w:rsidRPr="00057A02">
                              <w:rPr>
                                <w:rFonts w:ascii="Arial" w:hAnsi="Arial" w:cs="Arial"/>
                                <w:bCs/>
                                <w:sz w:val="20"/>
                                <w:lang w:val="en-US"/>
                              </w:rPr>
                              <w:t xml:space="preserve">SAENES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sym w:font="Wingdings" w:char="F070"/>
                            </w:r>
                            <w:r w:rsidR="00731387" w:rsidRPr="00731387">
                              <w:rPr>
                                <w:rFonts w:ascii="Arial" w:hAnsi="Arial" w:cs="Arial"/>
                                <w:bCs/>
                                <w:sz w:val="20"/>
                                <w:lang w:val="en-US"/>
                              </w:rPr>
                              <w:tab/>
                            </w:r>
                            <w:r w:rsidRPr="00057A02">
                              <w:rPr>
                                <w:rFonts w:ascii="Arial" w:hAnsi="Arial" w:cs="Arial"/>
                                <w:bCs/>
                                <w:sz w:val="20"/>
                                <w:lang w:val="en-US"/>
                              </w:rPr>
                              <w:t xml:space="preserve">ADJAENES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sym w:font="Wingdings" w:char="F070"/>
                            </w:r>
                            <w:r w:rsidR="00731387" w:rsidRPr="00731387">
                              <w:rPr>
                                <w:rFonts w:ascii="Arial" w:hAnsi="Arial" w:cs="Arial"/>
                                <w:bCs/>
                                <w:sz w:val="20"/>
                                <w:lang w:val="en-US"/>
                              </w:rPr>
                              <w:tab/>
                            </w:r>
                            <w:r w:rsidR="00731387">
                              <w:rPr>
                                <w:rFonts w:ascii="Arial" w:hAnsi="Arial" w:cs="Arial"/>
                                <w:bCs/>
                                <w:sz w:val="20"/>
                                <w:lang w:val="en-US"/>
                              </w:rPr>
                              <w:tab/>
                            </w:r>
                            <w:r w:rsidRPr="00057A02">
                              <w:rPr>
                                <w:rFonts w:ascii="Arial" w:hAnsi="Arial" w:cs="Arial"/>
                                <w:bCs/>
                                <w:sz w:val="20"/>
                                <w:lang w:val="en-US"/>
                              </w:rPr>
                              <w:t xml:space="preserve">ATRF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sym w:font="Wingdings" w:char="F070"/>
                            </w:r>
                            <w:r w:rsidRPr="00057A02">
                              <w:rPr>
                                <w:rFonts w:ascii="Arial" w:hAnsi="Arial" w:cs="Arial"/>
                                <w:bCs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731387">
                              <w:rPr>
                                <w:rFonts w:ascii="Arial" w:hAnsi="Arial" w:cs="Arial"/>
                                <w:bCs/>
                                <w:sz w:val="20"/>
                                <w:lang w:val="en-US"/>
                              </w:rPr>
                              <w:tab/>
                            </w:r>
                            <w:r w:rsidRPr="00057A02">
                              <w:rPr>
                                <w:rFonts w:ascii="Arial" w:hAnsi="Arial" w:cs="Arial"/>
                                <w:bCs/>
                                <w:sz w:val="20"/>
                                <w:lang w:val="en-US"/>
                              </w:rPr>
                              <w:t xml:space="preserve">TRF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sym w:font="Wingdings" w:char="F070"/>
                            </w:r>
                            <w:r w:rsidRPr="00057A02">
                              <w:rPr>
                                <w:rFonts w:ascii="Arial" w:hAnsi="Arial" w:cs="Arial"/>
                                <w:bCs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731387">
                              <w:rPr>
                                <w:rFonts w:ascii="Arial" w:hAnsi="Arial" w:cs="Arial"/>
                                <w:bCs/>
                                <w:sz w:val="20"/>
                                <w:lang w:val="en-US"/>
                              </w:rPr>
                              <w:tab/>
                            </w:r>
                            <w:r w:rsidR="00731387">
                              <w:rPr>
                                <w:rFonts w:ascii="Arial" w:hAnsi="Arial" w:cs="Arial"/>
                                <w:bCs/>
                                <w:sz w:val="20"/>
                                <w:lang w:val="en-US"/>
                              </w:rPr>
                              <w:tab/>
                            </w:r>
                            <w:r w:rsidRPr="00057A02">
                              <w:rPr>
                                <w:rFonts w:ascii="Arial" w:hAnsi="Arial" w:cs="Arial"/>
                                <w:bCs/>
                                <w:sz w:val="20"/>
                                <w:lang w:val="en-US"/>
                              </w:rPr>
                              <w:t xml:space="preserve">AS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sym w:font="Wingdings" w:char="F070"/>
                            </w:r>
                            <w:r w:rsidRPr="00057A02">
                              <w:rPr>
                                <w:rFonts w:ascii="Arial" w:hAnsi="Arial" w:cs="Arial"/>
                                <w:bCs/>
                                <w:sz w:val="20"/>
                                <w:lang w:val="en-US"/>
                              </w:rPr>
                              <w:t xml:space="preserve">   </w:t>
                            </w:r>
                            <w:r w:rsidR="00731387">
                              <w:rPr>
                                <w:rFonts w:ascii="Arial" w:hAnsi="Arial" w:cs="Arial"/>
                                <w:bCs/>
                                <w:sz w:val="20"/>
                                <w:lang w:val="en-US"/>
                              </w:rPr>
                              <w:tab/>
                            </w:r>
                            <w:r w:rsidR="00731387">
                              <w:rPr>
                                <w:rFonts w:ascii="Arial" w:hAnsi="Arial" w:cs="Arial"/>
                                <w:bCs/>
                                <w:sz w:val="20"/>
                                <w:lang w:val="en-US"/>
                              </w:rPr>
                              <w:tab/>
                            </w:r>
                            <w:r w:rsidRPr="00057A02">
                              <w:rPr>
                                <w:rFonts w:ascii="Arial" w:hAnsi="Arial" w:cs="Arial"/>
                                <w:bCs/>
                                <w:sz w:val="20"/>
                                <w:lang w:val="en-US"/>
                              </w:rPr>
                              <w:t xml:space="preserve">INF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sym w:font="Wingdings" w:char="F070"/>
                            </w:r>
                            <w:r w:rsidRPr="00057A02">
                              <w:rPr>
                                <w:rFonts w:ascii="Arial" w:hAnsi="Arial" w:cs="Arial"/>
                                <w:bCs/>
                                <w:sz w:val="20"/>
                                <w:lang w:val="en-US"/>
                              </w:rPr>
                              <w:t xml:space="preserve">  </w:t>
                            </w:r>
                          </w:p>
                          <w:p w:rsidR="00C4183D" w:rsidRPr="00057A02" w:rsidRDefault="00C4183D" w:rsidP="00C4183D">
                            <w:pPr>
                              <w:rPr>
                                <w:lang w:val="en-US" w:eastAsia="ar-SA"/>
                              </w:rPr>
                            </w:pPr>
                          </w:p>
                          <w:p w:rsidR="00C4183D" w:rsidRPr="00C4183D" w:rsidRDefault="00C4183D" w:rsidP="00C4183D">
                            <w:pPr>
                              <w:suppressAutoHyphens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C0C0C0"/>
                              </w:rPr>
                            </w:pPr>
                            <w:r w:rsidRPr="00C4183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shd w:val="clear" w:color="auto" w:fill="C0C0C0"/>
                              </w:rPr>
                              <w:t>AFFECTATION A TITRE DEFINITIF 2018 /2019</w:t>
                            </w:r>
                          </w:p>
                          <w:p w:rsidR="00C4183D" w:rsidRPr="00C4183D" w:rsidRDefault="00C4183D" w:rsidP="00C4183D">
                            <w:pPr>
                              <w:pStyle w:val="Titre6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4183D" w:rsidRDefault="00C4183D" w:rsidP="00C4183D">
                            <w:pPr>
                              <w:pStyle w:val="Titre6"/>
                              <w:numPr>
                                <w:ilvl w:val="0"/>
                                <w:numId w:val="0"/>
                              </w:numPr>
                              <w:ind w:left="18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 xml:space="preserve">En établissement/service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sym w:font="Wingdings" w:char="F070"/>
                            </w:r>
                            <w:r w:rsidRPr="00C4183D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 xml:space="preserve">  </w:t>
                            </w:r>
                          </w:p>
                          <w:p w:rsidR="00057A02" w:rsidRDefault="00C4183D" w:rsidP="00C4183D">
                            <w:pPr>
                              <w:pStyle w:val="Titre5"/>
                              <w:numPr>
                                <w:ilvl w:val="0"/>
                                <w:numId w:val="0"/>
                              </w:numPr>
                              <w:ind w:left="1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 et adresse de l'établissement/service:</w:t>
                            </w:r>
                          </w:p>
                          <w:p w:rsidR="00057A02" w:rsidRPr="007B2280" w:rsidRDefault="00057A02" w:rsidP="00057A02">
                            <w:pPr>
                              <w:pStyle w:val="Titre5"/>
                              <w:numPr>
                                <w:ilvl w:val="0"/>
                                <w:numId w:val="0"/>
                              </w:numPr>
                              <w:ind w:left="180"/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</w:pPr>
                            <w:r w:rsidRPr="007B2280">
                              <w:rPr>
                                <w:rFonts w:ascii="Arial" w:hAnsi="Arial" w:cs="Arial"/>
                                <w:b w:val="0"/>
                                <w:color w:val="808080" w:themeColor="background1" w:themeShade="80"/>
                              </w:rPr>
                              <w:t>___________________________________________________________________</w:t>
                            </w:r>
                            <w:r w:rsidR="00731387">
                              <w:rPr>
                                <w:rFonts w:ascii="Arial" w:hAnsi="Arial" w:cs="Arial"/>
                                <w:b w:val="0"/>
                                <w:color w:val="808080" w:themeColor="background1" w:themeShade="80"/>
                              </w:rPr>
                              <w:t>_____________________</w:t>
                            </w:r>
                            <w:r w:rsidRPr="007B2280">
                              <w:rPr>
                                <w:rFonts w:ascii="Arial" w:hAnsi="Arial" w:cs="Arial"/>
                                <w:b w:val="0"/>
                                <w:color w:val="808080" w:themeColor="background1" w:themeShade="80"/>
                              </w:rPr>
                              <w:t>____</w:t>
                            </w:r>
                          </w:p>
                          <w:p w:rsidR="00057A02" w:rsidRDefault="00057A02" w:rsidP="00C4183D">
                            <w:pPr>
                              <w:spacing w:after="0" w:line="240" w:lineRule="auto"/>
                              <w:ind w:left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4183D" w:rsidRPr="007B2280" w:rsidRDefault="00C4183D" w:rsidP="00C4183D">
                            <w:pPr>
                              <w:spacing w:after="0" w:line="240" w:lineRule="auto"/>
                              <w:ind w:left="180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C418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Code établissement :</w:t>
                            </w:r>
                            <w:r w:rsidRPr="00C4183D">
                              <w:rPr>
                                <w:rFonts w:ascii="Arial" w:hAnsi="Arial" w:cs="Arial"/>
                                <w:color w:val="D9D9D9" w:themeColor="background1" w:themeShade="D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2280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:rsidR="00C4183D" w:rsidRDefault="00C4183D" w:rsidP="00C4183D">
                            <w:pPr>
                              <w:spacing w:after="0" w:line="240" w:lineRule="auto"/>
                              <w:ind w:left="18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C4183D" w:rsidRPr="00C4183D" w:rsidRDefault="00C4183D" w:rsidP="00C4183D">
                            <w:pPr>
                              <w:spacing w:after="0" w:line="240" w:lineRule="auto"/>
                              <w:ind w:left="18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4183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Sur une Zone de Remplacement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sym w:font="Wingdings" w:char="F070"/>
                            </w:r>
                            <w:r w:rsidRPr="00C4183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C4183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C4183D" w:rsidRDefault="00C4183D" w:rsidP="00C4183D">
                            <w:pPr>
                              <w:pStyle w:val="Titre6"/>
                              <w:numPr>
                                <w:ilvl w:val="0"/>
                                <w:numId w:val="0"/>
                              </w:numPr>
                              <w:ind w:left="180"/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/>
                                <w:sz w:val="20"/>
                              </w:rPr>
                              <w:t>Nom de la ZR :</w:t>
                            </w:r>
                            <w:r w:rsidRPr="007B2280">
                              <w:rPr>
                                <w:rFonts w:ascii="Arial" w:hAnsi="Arial" w:cs="Arial"/>
                                <w:b w:val="0"/>
                                <w:bCs/>
                                <w:color w:val="808080" w:themeColor="background1" w:themeShade="80"/>
                                <w:sz w:val="20"/>
                              </w:rPr>
                              <w:t xml:space="preserve"> ____________________ </w:t>
                            </w:r>
                            <w:r w:rsidR="00731387">
                              <w:rPr>
                                <w:rFonts w:ascii="Arial" w:hAnsi="Arial" w:cs="Arial"/>
                                <w:b w:val="0"/>
                                <w:bCs/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="00731387">
                              <w:rPr>
                                <w:rFonts w:ascii="Arial" w:hAnsi="Arial" w:cs="Arial"/>
                                <w:b w:val="0"/>
                                <w:bCs/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/>
                                <w:sz w:val="20"/>
                              </w:rPr>
                              <w:t>Code ZR :</w:t>
                            </w:r>
                            <w:r w:rsidRPr="007B2280">
                              <w:rPr>
                                <w:rFonts w:ascii="Arial" w:hAnsi="Arial" w:cs="Arial"/>
                                <w:b w:val="0"/>
                                <w:bCs/>
                                <w:color w:val="808080" w:themeColor="background1" w:themeShade="80"/>
                                <w:sz w:val="20"/>
                              </w:rPr>
                              <w:t>____________</w:t>
                            </w:r>
                          </w:p>
                          <w:p w:rsidR="00C4183D" w:rsidRPr="00C4183D" w:rsidRDefault="00C4183D" w:rsidP="00C4183D">
                            <w:pPr>
                              <w:pStyle w:val="Paragraphedeliste"/>
                              <w:spacing w:after="0" w:line="240" w:lineRule="auto"/>
                              <w:ind w:left="18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4183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Nom et adresse de l'établissement dans lequel vous êtes rattaché(e) administrativement: </w:t>
                            </w:r>
                            <w:r w:rsidRPr="007B2280">
                              <w:rPr>
                                <w:rFonts w:ascii="Arial" w:hAnsi="Arial" w:cs="Arial"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______________________________________________________________________</w:t>
                            </w:r>
                          </w:p>
                          <w:p w:rsidR="00057A02" w:rsidRDefault="00057A02" w:rsidP="00C4183D">
                            <w:pPr>
                              <w:pStyle w:val="Titre5"/>
                              <w:numPr>
                                <w:ilvl w:val="0"/>
                                <w:numId w:val="0"/>
                              </w:numPr>
                              <w:ind w:left="180"/>
                              <w:rPr>
                                <w:rFonts w:ascii="Arial" w:hAnsi="Arial" w:cs="Arial"/>
                                <w:b w:val="0"/>
                                <w:bCs/>
                              </w:rPr>
                            </w:pPr>
                          </w:p>
                          <w:p w:rsidR="00C4183D" w:rsidRDefault="00C4183D" w:rsidP="00C4183D">
                            <w:pPr>
                              <w:pStyle w:val="Titre5"/>
                              <w:numPr>
                                <w:ilvl w:val="0"/>
                                <w:numId w:val="0"/>
                              </w:numPr>
                              <w:ind w:left="180"/>
                              <w:rPr>
                                <w:rFonts w:ascii="Comic Sans MS" w:hAnsi="Comic Sans MS" w:cs="Comic Sans MS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/>
                              </w:rPr>
                              <w:t>Code établissement :</w:t>
                            </w:r>
                            <w:r w:rsidRPr="007B2280">
                              <w:rPr>
                                <w:rFonts w:ascii="Arial" w:hAnsi="Arial" w:cs="Arial"/>
                                <w:b w:val="0"/>
                                <w:bCs/>
                                <w:color w:val="808080" w:themeColor="background1" w:themeShade="80"/>
                              </w:rPr>
                              <w:t xml:space="preserve"> ________________</w:t>
                            </w:r>
                          </w:p>
                          <w:p w:rsidR="00C4183D" w:rsidRDefault="00C4183D" w:rsidP="00C4183D">
                            <w:pPr>
                              <w:rPr>
                                <w:rFonts w:ascii="Comic Sans MS" w:hAnsi="Comic Sans MS" w:cs="Comic Sans MS"/>
                                <w:b/>
                                <w:bCs/>
                              </w:rPr>
                            </w:pPr>
                          </w:p>
                          <w:p w:rsidR="00C4183D" w:rsidRDefault="00C4183D" w:rsidP="00C4183D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shd w:val="clear" w:color="auto" w:fill="C0C0C0"/>
                              </w:rPr>
                              <w:t>AFFECTATION A TITRE PROVISOIRE 2018 /2019</w:t>
                            </w:r>
                          </w:p>
                          <w:p w:rsidR="00C4183D" w:rsidRPr="007B2280" w:rsidRDefault="00C4183D" w:rsidP="007B2280">
                            <w:pPr>
                              <w:pStyle w:val="Titre5"/>
                              <w:numPr>
                                <w:ilvl w:val="0"/>
                                <w:numId w:val="0"/>
                              </w:numPr>
                              <w:ind w:left="180"/>
                              <w:rPr>
                                <w:rFonts w:ascii="Arial" w:hAnsi="Arial" w:cs="Arial"/>
                                <w:bCs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Nom et adresse de l'établissement/service où vous exercez : </w:t>
                            </w:r>
                            <w:r w:rsidRPr="007B2280"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  <w:t>_______________________________________________</w:t>
                            </w:r>
                            <w:r w:rsidR="007B2280"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  <w:t>______________</w:t>
                            </w:r>
                            <w:r w:rsidR="00731387"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  <w:t>_____________________</w:t>
                            </w:r>
                            <w:r w:rsidR="007B2280"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  <w:t>__________</w:t>
                            </w:r>
                          </w:p>
                          <w:p w:rsidR="00057A02" w:rsidRPr="007B2280" w:rsidRDefault="00057A02" w:rsidP="007B2280">
                            <w:pPr>
                              <w:pStyle w:val="Titre6"/>
                              <w:numPr>
                                <w:ilvl w:val="0"/>
                                <w:numId w:val="0"/>
                              </w:numPr>
                              <w:ind w:left="180"/>
                              <w:rPr>
                                <w:rFonts w:ascii="Arial" w:hAnsi="Arial" w:cs="Arial"/>
                                <w:bCs/>
                                <w:color w:val="808080" w:themeColor="background1" w:themeShade="80"/>
                                <w:sz w:val="20"/>
                              </w:rPr>
                            </w:pPr>
                          </w:p>
                          <w:p w:rsidR="00C4183D" w:rsidRDefault="00C4183D" w:rsidP="007B2280">
                            <w:pPr>
                              <w:pStyle w:val="Titre6"/>
                              <w:numPr>
                                <w:ilvl w:val="0"/>
                                <w:numId w:val="0"/>
                              </w:numPr>
                              <w:ind w:left="180"/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Avez-vous déposé un dossier « Priorité Handicap » ?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ab/>
                              <w:t xml:space="preserve"> </w:t>
                            </w:r>
                            <w:r w:rsidR="007B2280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 xml:space="preserve">OUI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sym w:font="Wingdings" w:char="F070"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 xml:space="preserve">     NON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sym w:font="Wingdings" w:char="F070"/>
                            </w:r>
                          </w:p>
                          <w:p w:rsidR="00C4183D" w:rsidRDefault="00C4183D" w:rsidP="007B2280">
                            <w:pPr>
                              <w:pStyle w:val="Titre6"/>
                              <w:numPr>
                                <w:ilvl w:val="0"/>
                                <w:numId w:val="0"/>
                              </w:numPr>
                              <w:ind w:left="180"/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 xml:space="preserve">Avez-vous déposé un dossier auprès du Service Social ?     OUI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sym w:font="Wingdings" w:char="F070"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 xml:space="preserve">      NON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sym w:font="Wingdings" w:char="F070"/>
                            </w:r>
                          </w:p>
                          <w:p w:rsidR="00C4183D" w:rsidRDefault="00C4183D" w:rsidP="00C4183D">
                            <w:pPr>
                              <w:rPr>
                                <w:shd w:val="clear" w:color="auto" w:fill="C0C0C0"/>
                              </w:rPr>
                            </w:pPr>
                          </w:p>
                          <w:p w:rsidR="00C4183D" w:rsidRPr="00C4183D" w:rsidRDefault="00C4183D" w:rsidP="00C4183D">
                            <w:pPr>
                              <w:pStyle w:val="Paragraphedeliste"/>
                              <w:ind w:left="0"/>
                              <w:rPr>
                                <w:rFonts w:ascii="Arial" w:hAnsi="Arial" w:cs="Arial"/>
                                <w:shd w:val="clear" w:color="auto" w:fill="C0C0C0"/>
                              </w:rPr>
                            </w:pPr>
                            <w:r w:rsidRPr="00C4183D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C0C0C0"/>
                              </w:rPr>
                              <w:t>Dossier à retourner aux élu.es paritaires de la CGT Educ'Action Nantes</w:t>
                            </w:r>
                          </w:p>
                          <w:p w:rsidR="00C4183D" w:rsidRPr="00057A02" w:rsidRDefault="00C4183D" w:rsidP="00057A02">
                            <w:pPr>
                              <w:pStyle w:val="Corpsdetexte"/>
                              <w:jc w:val="center"/>
                              <w:rPr>
                                <w:rStyle w:val="lev"/>
                                <w:rFonts w:ascii="Arial" w:hAnsi="Arial" w:cs="Arial"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057A02">
                              <w:rPr>
                                <w:rStyle w:val="lev"/>
                                <w:rFonts w:ascii="Arial" w:hAnsi="Arial" w:cs="Arial"/>
                                <w:color w:val="000000"/>
                                <w:sz w:val="20"/>
                                <w:szCs w:val="22"/>
                              </w:rPr>
                              <w:t>Maison des Syndicats 1 Place Gare de l’Etat 44276 Nantes</w:t>
                            </w:r>
                          </w:p>
                          <w:p w:rsidR="00C4183D" w:rsidRPr="00057A02" w:rsidRDefault="00C4183D" w:rsidP="00057A02">
                            <w:pPr>
                              <w:pStyle w:val="Corpsdetext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057A02">
                              <w:rPr>
                                <w:rStyle w:val="lev"/>
                                <w:rFonts w:ascii="Arial" w:hAnsi="Arial" w:cs="Arial"/>
                                <w:color w:val="000000"/>
                                <w:sz w:val="20"/>
                                <w:szCs w:val="22"/>
                              </w:rPr>
                              <w:t xml:space="preserve">Mail : </w:t>
                            </w:r>
                            <w:hyperlink r:id="rId6" w:history="1">
                              <w:r w:rsidRPr="00057A02">
                                <w:rPr>
                                  <w:rStyle w:val="Lienhypertexte"/>
                                  <w:rFonts w:ascii="Arial" w:hAnsi="Arial" w:cs="Arial"/>
                                  <w:sz w:val="20"/>
                                  <w:szCs w:val="22"/>
                                </w:rPr>
                                <w:t>cgteduc-nantes@orange.fr</w:t>
                              </w:r>
                            </w:hyperlink>
                          </w:p>
                          <w:p w:rsidR="00C4183D" w:rsidRDefault="00C4183D" w:rsidP="00C4183D">
                            <w:pPr>
                              <w:tabs>
                                <w:tab w:val="left" w:pos="4253"/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C4183D" w:rsidRDefault="00C4183D" w:rsidP="00C4183D">
                            <w:pPr>
                              <w:tabs>
                                <w:tab w:val="left" w:pos="4253"/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NOTA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 : Joindre toutes les informations nécessaires:</w:t>
                            </w:r>
                          </w:p>
                          <w:p w:rsidR="00C4183D" w:rsidRPr="00C4183D" w:rsidRDefault="00C4183D" w:rsidP="00C4183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53"/>
                                <w:tab w:val="center" w:pos="4536"/>
                                <w:tab w:val="right" w:pos="9072"/>
                              </w:tabs>
                              <w:suppressAutoHyphens/>
                              <w:spacing w:after="0" w:line="240" w:lineRule="auto"/>
                              <w:rPr>
                                <w:rFonts w:ascii="Calibri" w:hAnsi="Calibri" w:cs="Calibri"/>
                                <w:bCs/>
                                <w:i/>
                                <w:color w:val="000000" w:themeColor="text1"/>
                                <w:szCs w:val="24"/>
                              </w:rPr>
                            </w:pPr>
                            <w:r w:rsidRPr="00C4183D">
                              <w:rPr>
                                <w:rFonts w:ascii="Calibri" w:hAnsi="Calibri" w:cs="Calibri"/>
                                <w:bCs/>
                                <w:i/>
                                <w:color w:val="000000" w:themeColor="text1"/>
                                <w:szCs w:val="24"/>
                              </w:rPr>
                              <w:t xml:space="preserve">fiche de vœux de mutation signée dans votre établissement/service </w:t>
                            </w:r>
                          </w:p>
                          <w:p w:rsidR="00C4183D" w:rsidRPr="00C4183D" w:rsidRDefault="00C4183D" w:rsidP="00D24C3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53"/>
                                <w:tab w:val="center" w:pos="4536"/>
                                <w:tab w:val="right" w:pos="9072"/>
                              </w:tabs>
                              <w:suppressAutoHyphens/>
                              <w:spacing w:after="0" w:line="240" w:lineRule="auto"/>
                              <w:rPr>
                                <w:rFonts w:ascii="Arial" w:hAnsi="Arial" w:cs="Arial"/>
                                <w:shd w:val="clear" w:color="auto" w:fill="C0C0C0"/>
                              </w:rPr>
                            </w:pPr>
                            <w:r w:rsidRPr="00C4183D">
                              <w:rPr>
                                <w:rFonts w:ascii="Calibri" w:hAnsi="Calibri" w:cs="Calibri"/>
                                <w:bCs/>
                                <w:i/>
                                <w:color w:val="000000" w:themeColor="text1"/>
                                <w:szCs w:val="24"/>
                              </w:rPr>
                              <w:t>pièces justificatives donnant droit aux bonifications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.1pt;margin-top:9.6pt;width:538pt;height:450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" strokecolor="#d8d8d8 [2732]" strokeweight=".5pt">
                <v:textbox inset="7.45pt,3.85pt,7.45pt,3.85pt">
                  <w:txbxContent>
                    <w:p w:rsidR="00C4183D" w:rsidRPr="00F0120F" w:rsidRDefault="00C4183D" w:rsidP="00C4183D">
                      <w:pPr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8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0120F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MOUVEMENT INTRA-ACADÉMIQUE    </w:t>
                      </w:r>
                    </w:p>
                    <w:p w:rsidR="00C4183D" w:rsidRPr="00057A02" w:rsidRDefault="00C4183D" w:rsidP="00C4183D">
                      <w:pPr>
                        <w:pStyle w:val="Titre6"/>
                        <w:numPr>
                          <w:ilvl w:val="0"/>
                          <w:numId w:val="0"/>
                        </w:numPr>
                        <w:rPr>
                          <w:rFonts w:ascii="Arial" w:hAnsi="Arial" w:cs="Arial"/>
                          <w:bCs/>
                          <w:sz w:val="20"/>
                          <w:lang w:val="en-US"/>
                        </w:rPr>
                      </w:pPr>
                      <w:r w:rsidRPr="00057A02">
                        <w:rPr>
                          <w:rFonts w:ascii="Arial" w:hAnsi="Arial" w:cs="Arial"/>
                          <w:bCs/>
                          <w:sz w:val="20"/>
                          <w:lang w:val="en-US"/>
                        </w:rPr>
                        <w:t xml:space="preserve">AAENES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sym w:font="Wingdings" w:char="F070"/>
                      </w:r>
                      <w:r w:rsidR="00731387" w:rsidRPr="00731387">
                        <w:rPr>
                          <w:rFonts w:ascii="Arial" w:hAnsi="Arial" w:cs="Arial"/>
                          <w:bCs/>
                          <w:sz w:val="20"/>
                          <w:lang w:val="en-US"/>
                        </w:rPr>
                        <w:tab/>
                      </w:r>
                      <w:r w:rsidRPr="00057A02">
                        <w:rPr>
                          <w:rFonts w:ascii="Arial" w:hAnsi="Arial" w:cs="Arial"/>
                          <w:bCs/>
                          <w:sz w:val="20"/>
                          <w:lang w:val="en-US"/>
                        </w:rPr>
                        <w:t xml:space="preserve">SAENES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sym w:font="Wingdings" w:char="F070"/>
                      </w:r>
                      <w:r w:rsidR="00731387" w:rsidRPr="00731387">
                        <w:rPr>
                          <w:rFonts w:ascii="Arial" w:hAnsi="Arial" w:cs="Arial"/>
                          <w:bCs/>
                          <w:sz w:val="20"/>
                          <w:lang w:val="en-US"/>
                        </w:rPr>
                        <w:tab/>
                      </w:r>
                      <w:r w:rsidRPr="00057A02">
                        <w:rPr>
                          <w:rFonts w:ascii="Arial" w:hAnsi="Arial" w:cs="Arial"/>
                          <w:bCs/>
                          <w:sz w:val="20"/>
                          <w:lang w:val="en-US"/>
                        </w:rPr>
                        <w:t xml:space="preserve">ADJAENES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sym w:font="Wingdings" w:char="F070"/>
                      </w:r>
                      <w:r w:rsidR="00731387" w:rsidRPr="00731387">
                        <w:rPr>
                          <w:rFonts w:ascii="Arial" w:hAnsi="Arial" w:cs="Arial"/>
                          <w:bCs/>
                          <w:sz w:val="20"/>
                          <w:lang w:val="en-US"/>
                        </w:rPr>
                        <w:tab/>
                      </w:r>
                      <w:r w:rsidR="00731387">
                        <w:rPr>
                          <w:rFonts w:ascii="Arial" w:hAnsi="Arial" w:cs="Arial"/>
                          <w:bCs/>
                          <w:sz w:val="20"/>
                          <w:lang w:val="en-US"/>
                        </w:rPr>
                        <w:tab/>
                      </w:r>
                      <w:r w:rsidRPr="00057A02">
                        <w:rPr>
                          <w:rFonts w:ascii="Arial" w:hAnsi="Arial" w:cs="Arial"/>
                          <w:bCs/>
                          <w:sz w:val="20"/>
                          <w:lang w:val="en-US"/>
                        </w:rPr>
                        <w:t xml:space="preserve">ATRF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sym w:font="Wingdings" w:char="F070"/>
                      </w:r>
                      <w:r w:rsidRPr="00057A02">
                        <w:rPr>
                          <w:rFonts w:ascii="Arial" w:hAnsi="Arial" w:cs="Arial"/>
                          <w:bCs/>
                          <w:sz w:val="20"/>
                          <w:lang w:val="en-US"/>
                        </w:rPr>
                        <w:t xml:space="preserve"> </w:t>
                      </w:r>
                      <w:r w:rsidR="00731387">
                        <w:rPr>
                          <w:rFonts w:ascii="Arial" w:hAnsi="Arial" w:cs="Arial"/>
                          <w:bCs/>
                          <w:sz w:val="20"/>
                          <w:lang w:val="en-US"/>
                        </w:rPr>
                        <w:tab/>
                      </w:r>
                      <w:r w:rsidRPr="00057A02">
                        <w:rPr>
                          <w:rFonts w:ascii="Arial" w:hAnsi="Arial" w:cs="Arial"/>
                          <w:bCs/>
                          <w:sz w:val="20"/>
                          <w:lang w:val="en-US"/>
                        </w:rPr>
                        <w:t xml:space="preserve">TRF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sym w:font="Wingdings" w:char="F070"/>
                      </w:r>
                      <w:r w:rsidRPr="00057A02">
                        <w:rPr>
                          <w:rFonts w:ascii="Arial" w:hAnsi="Arial" w:cs="Arial"/>
                          <w:bCs/>
                          <w:sz w:val="20"/>
                          <w:lang w:val="en-US"/>
                        </w:rPr>
                        <w:t xml:space="preserve"> </w:t>
                      </w:r>
                      <w:r w:rsidR="00731387">
                        <w:rPr>
                          <w:rFonts w:ascii="Arial" w:hAnsi="Arial" w:cs="Arial"/>
                          <w:bCs/>
                          <w:sz w:val="20"/>
                          <w:lang w:val="en-US"/>
                        </w:rPr>
                        <w:tab/>
                      </w:r>
                      <w:r w:rsidR="00731387">
                        <w:rPr>
                          <w:rFonts w:ascii="Arial" w:hAnsi="Arial" w:cs="Arial"/>
                          <w:bCs/>
                          <w:sz w:val="20"/>
                          <w:lang w:val="en-US"/>
                        </w:rPr>
                        <w:tab/>
                      </w:r>
                      <w:r w:rsidRPr="00057A02">
                        <w:rPr>
                          <w:rFonts w:ascii="Arial" w:hAnsi="Arial" w:cs="Arial"/>
                          <w:bCs/>
                          <w:sz w:val="20"/>
                          <w:lang w:val="en-US"/>
                        </w:rPr>
                        <w:t xml:space="preserve">AS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sym w:font="Wingdings" w:char="F070"/>
                      </w:r>
                      <w:r w:rsidRPr="00057A02">
                        <w:rPr>
                          <w:rFonts w:ascii="Arial" w:hAnsi="Arial" w:cs="Arial"/>
                          <w:bCs/>
                          <w:sz w:val="20"/>
                          <w:lang w:val="en-US"/>
                        </w:rPr>
                        <w:t xml:space="preserve">   </w:t>
                      </w:r>
                      <w:r w:rsidR="00731387">
                        <w:rPr>
                          <w:rFonts w:ascii="Arial" w:hAnsi="Arial" w:cs="Arial"/>
                          <w:bCs/>
                          <w:sz w:val="20"/>
                          <w:lang w:val="en-US"/>
                        </w:rPr>
                        <w:tab/>
                      </w:r>
                      <w:r w:rsidR="00731387">
                        <w:rPr>
                          <w:rFonts w:ascii="Arial" w:hAnsi="Arial" w:cs="Arial"/>
                          <w:bCs/>
                          <w:sz w:val="20"/>
                          <w:lang w:val="en-US"/>
                        </w:rPr>
                        <w:tab/>
                      </w:r>
                      <w:r w:rsidRPr="00057A02">
                        <w:rPr>
                          <w:rFonts w:ascii="Arial" w:hAnsi="Arial" w:cs="Arial"/>
                          <w:bCs/>
                          <w:sz w:val="20"/>
                          <w:lang w:val="en-US"/>
                        </w:rPr>
                        <w:t xml:space="preserve">INF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sym w:font="Wingdings" w:char="F070"/>
                      </w:r>
                      <w:r w:rsidRPr="00057A02">
                        <w:rPr>
                          <w:rFonts w:ascii="Arial" w:hAnsi="Arial" w:cs="Arial"/>
                          <w:bCs/>
                          <w:sz w:val="20"/>
                          <w:lang w:val="en-US"/>
                        </w:rPr>
                        <w:t xml:space="preserve">  </w:t>
                      </w:r>
                    </w:p>
                    <w:p w:rsidR="00C4183D" w:rsidRPr="00057A02" w:rsidRDefault="00C4183D" w:rsidP="00C4183D">
                      <w:pPr>
                        <w:rPr>
                          <w:lang w:val="en-US" w:eastAsia="ar-SA"/>
                        </w:rPr>
                      </w:pPr>
                    </w:p>
                    <w:p w:rsidR="00C4183D" w:rsidRPr="00C4183D" w:rsidRDefault="00C4183D" w:rsidP="00C4183D">
                      <w:pPr>
                        <w:suppressAutoHyphens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shd w:val="clear" w:color="auto" w:fill="C0C0C0"/>
                        </w:rPr>
                      </w:pPr>
                      <w:r w:rsidRPr="00C4183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shd w:val="clear" w:color="auto" w:fill="C0C0C0"/>
                        </w:rPr>
                        <w:t>AFFECTATION A TITRE DEFINITIF 2018 /2019</w:t>
                      </w:r>
                    </w:p>
                    <w:p w:rsidR="00C4183D" w:rsidRPr="00C4183D" w:rsidRDefault="00C4183D" w:rsidP="00C4183D">
                      <w:pPr>
                        <w:pStyle w:val="Titre6"/>
                        <w:numPr>
                          <w:ilvl w:val="0"/>
                          <w:numId w:val="0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4183D" w:rsidRDefault="00C4183D" w:rsidP="00C4183D">
                      <w:pPr>
                        <w:pStyle w:val="Titre6"/>
                        <w:numPr>
                          <w:ilvl w:val="0"/>
                          <w:numId w:val="0"/>
                        </w:numPr>
                        <w:ind w:left="18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t xml:space="preserve">En établissement/service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sym w:font="Wingdings" w:char="F070"/>
                      </w:r>
                      <w:r w:rsidRPr="00C4183D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t xml:space="preserve">  </w:t>
                      </w:r>
                    </w:p>
                    <w:p w:rsidR="00057A02" w:rsidRDefault="00C4183D" w:rsidP="00C4183D">
                      <w:pPr>
                        <w:pStyle w:val="Titre5"/>
                        <w:numPr>
                          <w:ilvl w:val="0"/>
                          <w:numId w:val="0"/>
                        </w:numPr>
                        <w:ind w:left="1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 et adresse de l'établissement/service:</w:t>
                      </w:r>
                    </w:p>
                    <w:p w:rsidR="00057A02" w:rsidRPr="007B2280" w:rsidRDefault="00057A02" w:rsidP="00057A02">
                      <w:pPr>
                        <w:pStyle w:val="Titre5"/>
                        <w:numPr>
                          <w:ilvl w:val="0"/>
                          <w:numId w:val="0"/>
                        </w:numPr>
                        <w:ind w:left="180"/>
                        <w:rPr>
                          <w:rFonts w:ascii="Arial" w:hAnsi="Arial" w:cs="Arial"/>
                          <w:color w:val="808080" w:themeColor="background1" w:themeShade="80"/>
                        </w:rPr>
                      </w:pPr>
                      <w:r w:rsidRPr="007B2280">
                        <w:rPr>
                          <w:rFonts w:ascii="Arial" w:hAnsi="Arial" w:cs="Arial"/>
                          <w:b w:val="0"/>
                          <w:color w:val="808080" w:themeColor="background1" w:themeShade="80"/>
                        </w:rPr>
                        <w:t>_________________________________</w:t>
                      </w:r>
                      <w:r w:rsidRPr="007B2280">
                        <w:rPr>
                          <w:rFonts w:ascii="Arial" w:hAnsi="Arial" w:cs="Arial"/>
                          <w:b w:val="0"/>
                          <w:color w:val="808080" w:themeColor="background1" w:themeShade="80"/>
                        </w:rPr>
                        <w:t>__________________________________</w:t>
                      </w:r>
                      <w:r w:rsidR="00731387">
                        <w:rPr>
                          <w:rFonts w:ascii="Arial" w:hAnsi="Arial" w:cs="Arial"/>
                          <w:b w:val="0"/>
                          <w:color w:val="808080" w:themeColor="background1" w:themeShade="80"/>
                        </w:rPr>
                        <w:t>_____________________</w:t>
                      </w:r>
                      <w:r w:rsidRPr="007B2280">
                        <w:rPr>
                          <w:rFonts w:ascii="Arial" w:hAnsi="Arial" w:cs="Arial"/>
                          <w:b w:val="0"/>
                          <w:color w:val="808080" w:themeColor="background1" w:themeShade="80"/>
                        </w:rPr>
                        <w:t>___</w:t>
                      </w:r>
                      <w:r w:rsidRPr="007B2280">
                        <w:rPr>
                          <w:rFonts w:ascii="Arial" w:hAnsi="Arial" w:cs="Arial"/>
                          <w:b w:val="0"/>
                          <w:color w:val="808080" w:themeColor="background1" w:themeShade="80"/>
                        </w:rPr>
                        <w:t>_</w:t>
                      </w:r>
                    </w:p>
                    <w:p w:rsidR="00057A02" w:rsidRDefault="00057A02" w:rsidP="00C4183D">
                      <w:pPr>
                        <w:spacing w:after="0" w:line="240" w:lineRule="auto"/>
                        <w:ind w:left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4183D" w:rsidRPr="007B2280" w:rsidRDefault="00C4183D" w:rsidP="00C4183D">
                      <w:pPr>
                        <w:spacing w:after="0" w:line="240" w:lineRule="auto"/>
                        <w:ind w:left="180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C4183D">
                        <w:rPr>
                          <w:rFonts w:ascii="Arial" w:hAnsi="Arial" w:cs="Arial"/>
                          <w:sz w:val="20"/>
                          <w:szCs w:val="20"/>
                        </w:rPr>
                        <w:t>Code établissement :</w:t>
                      </w:r>
                      <w:r w:rsidRPr="00C4183D">
                        <w:rPr>
                          <w:rFonts w:ascii="Arial" w:hAnsi="Arial" w:cs="Arial"/>
                          <w:color w:val="D9D9D9" w:themeColor="background1" w:themeShade="D9"/>
                          <w:sz w:val="20"/>
                          <w:szCs w:val="20"/>
                        </w:rPr>
                        <w:t xml:space="preserve"> </w:t>
                      </w:r>
                      <w:r w:rsidRPr="007B2280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________________</w:t>
                      </w:r>
                    </w:p>
                    <w:p w:rsidR="00C4183D" w:rsidRDefault="00C4183D" w:rsidP="00C4183D">
                      <w:pPr>
                        <w:spacing w:after="0" w:line="240" w:lineRule="auto"/>
                        <w:ind w:left="18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C4183D" w:rsidRPr="00C4183D" w:rsidRDefault="00C4183D" w:rsidP="00C4183D">
                      <w:pPr>
                        <w:spacing w:after="0" w:line="240" w:lineRule="auto"/>
                        <w:ind w:left="18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C4183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Sur une Zone de Remplacement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sym w:font="Wingdings" w:char="F070"/>
                      </w:r>
                      <w:r w:rsidRPr="00C4183D">
                        <w:rPr>
                          <w:rFonts w:ascii="Arial" w:hAnsi="Arial" w:cs="Arial"/>
                          <w:b/>
                          <w:bCs/>
                          <w:sz w:val="24"/>
                          <w:szCs w:val="20"/>
                        </w:rPr>
                        <w:t xml:space="preserve"> </w:t>
                      </w:r>
                      <w:r w:rsidRPr="00C4183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C4183D" w:rsidRDefault="00C4183D" w:rsidP="00C4183D">
                      <w:pPr>
                        <w:pStyle w:val="Titre6"/>
                        <w:numPr>
                          <w:ilvl w:val="0"/>
                          <w:numId w:val="0"/>
                        </w:numPr>
                        <w:ind w:left="180"/>
                        <w:rPr>
                          <w:rFonts w:ascii="Arial" w:hAnsi="Arial" w:cs="Arial"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/>
                          <w:sz w:val="20"/>
                        </w:rPr>
                        <w:t>Nom de la ZR :</w:t>
                      </w:r>
                      <w:r w:rsidRPr="007B2280">
                        <w:rPr>
                          <w:rFonts w:ascii="Arial" w:hAnsi="Arial" w:cs="Arial"/>
                          <w:b w:val="0"/>
                          <w:bCs/>
                          <w:color w:val="808080" w:themeColor="background1" w:themeShade="80"/>
                          <w:sz w:val="20"/>
                        </w:rPr>
                        <w:t xml:space="preserve"> ____________________ </w:t>
                      </w:r>
                      <w:r w:rsidR="00731387">
                        <w:rPr>
                          <w:rFonts w:ascii="Arial" w:hAnsi="Arial" w:cs="Arial"/>
                          <w:b w:val="0"/>
                          <w:bCs/>
                          <w:color w:val="808080" w:themeColor="background1" w:themeShade="80"/>
                          <w:sz w:val="20"/>
                        </w:rPr>
                        <w:tab/>
                      </w:r>
                      <w:r w:rsidR="00731387">
                        <w:rPr>
                          <w:rFonts w:ascii="Arial" w:hAnsi="Arial" w:cs="Arial"/>
                          <w:b w:val="0"/>
                          <w:bCs/>
                          <w:color w:val="808080" w:themeColor="background1" w:themeShade="80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/>
                          <w:sz w:val="20"/>
                        </w:rPr>
                        <w:t>Code ZR</w:t>
                      </w:r>
                      <w:proofErr w:type="gramStart"/>
                      <w:r>
                        <w:rPr>
                          <w:rFonts w:ascii="Arial" w:hAnsi="Arial" w:cs="Arial"/>
                          <w:b w:val="0"/>
                          <w:bCs/>
                          <w:sz w:val="20"/>
                        </w:rPr>
                        <w:t xml:space="preserve"> :</w:t>
                      </w:r>
                      <w:r w:rsidRPr="007B2280">
                        <w:rPr>
                          <w:rFonts w:ascii="Arial" w:hAnsi="Arial" w:cs="Arial"/>
                          <w:b w:val="0"/>
                          <w:bCs/>
                          <w:color w:val="808080" w:themeColor="background1" w:themeShade="80"/>
                          <w:sz w:val="20"/>
                        </w:rPr>
                        <w:t>_</w:t>
                      </w:r>
                      <w:proofErr w:type="gramEnd"/>
                      <w:r w:rsidRPr="007B2280">
                        <w:rPr>
                          <w:rFonts w:ascii="Arial" w:hAnsi="Arial" w:cs="Arial"/>
                          <w:b w:val="0"/>
                          <w:bCs/>
                          <w:color w:val="808080" w:themeColor="background1" w:themeShade="80"/>
                          <w:sz w:val="20"/>
                        </w:rPr>
                        <w:t>___________</w:t>
                      </w:r>
                    </w:p>
                    <w:p w:rsidR="00C4183D" w:rsidRPr="00C4183D" w:rsidRDefault="00C4183D" w:rsidP="00C4183D">
                      <w:pPr>
                        <w:pStyle w:val="Paragraphedeliste"/>
                        <w:spacing w:after="0" w:line="240" w:lineRule="auto"/>
                        <w:ind w:left="18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C4183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Nom et adresse de l'établissement dans lequel vous êtes rattaché(e) administrativement: </w:t>
                      </w:r>
                      <w:r w:rsidRPr="007B2280">
                        <w:rPr>
                          <w:rFonts w:ascii="Arial" w:hAnsi="Arial" w:cs="Arial"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t>______________________________________________________________________</w:t>
                      </w:r>
                    </w:p>
                    <w:p w:rsidR="00057A02" w:rsidRDefault="00057A02" w:rsidP="00C4183D">
                      <w:pPr>
                        <w:pStyle w:val="Titre5"/>
                        <w:numPr>
                          <w:ilvl w:val="0"/>
                          <w:numId w:val="0"/>
                        </w:numPr>
                        <w:ind w:left="180"/>
                        <w:rPr>
                          <w:rFonts w:ascii="Arial" w:hAnsi="Arial" w:cs="Arial"/>
                          <w:b w:val="0"/>
                          <w:bCs/>
                        </w:rPr>
                      </w:pPr>
                    </w:p>
                    <w:p w:rsidR="00C4183D" w:rsidRDefault="00C4183D" w:rsidP="00C4183D">
                      <w:pPr>
                        <w:pStyle w:val="Titre5"/>
                        <w:numPr>
                          <w:ilvl w:val="0"/>
                          <w:numId w:val="0"/>
                        </w:numPr>
                        <w:ind w:left="180"/>
                        <w:rPr>
                          <w:rFonts w:ascii="Comic Sans MS" w:hAnsi="Comic Sans MS" w:cs="Comic Sans MS"/>
                          <w:bCs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/>
                        </w:rPr>
                        <w:t>Code établissement :</w:t>
                      </w:r>
                      <w:r w:rsidRPr="007B2280">
                        <w:rPr>
                          <w:rFonts w:ascii="Arial" w:hAnsi="Arial" w:cs="Arial"/>
                          <w:b w:val="0"/>
                          <w:bCs/>
                          <w:color w:val="808080" w:themeColor="background1" w:themeShade="80"/>
                        </w:rPr>
                        <w:t xml:space="preserve"> ________________</w:t>
                      </w:r>
                    </w:p>
                    <w:p w:rsidR="00C4183D" w:rsidRDefault="00C4183D" w:rsidP="00C4183D">
                      <w:pPr>
                        <w:rPr>
                          <w:rFonts w:ascii="Comic Sans MS" w:hAnsi="Comic Sans MS" w:cs="Comic Sans MS"/>
                          <w:b/>
                          <w:bCs/>
                        </w:rPr>
                      </w:pPr>
                    </w:p>
                    <w:p w:rsidR="00C4183D" w:rsidRDefault="00C4183D" w:rsidP="00C4183D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shd w:val="clear" w:color="auto" w:fill="C0C0C0"/>
                        </w:rPr>
                        <w:t>AFFECTATION A TITRE PROVISOIRE 2018 /2019</w:t>
                      </w:r>
                    </w:p>
                    <w:p w:rsidR="00C4183D" w:rsidRPr="007B2280" w:rsidRDefault="00C4183D" w:rsidP="007B2280">
                      <w:pPr>
                        <w:pStyle w:val="Titre5"/>
                        <w:numPr>
                          <w:ilvl w:val="0"/>
                          <w:numId w:val="0"/>
                        </w:numPr>
                        <w:ind w:left="180"/>
                        <w:rPr>
                          <w:rFonts w:ascii="Arial" w:hAnsi="Arial" w:cs="Arial"/>
                          <w:bCs/>
                          <w:color w:val="808080" w:themeColor="background1" w:themeShade="80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Nom et adresse de l'établissement/service où vous exercez : </w:t>
                      </w:r>
                      <w:r w:rsidRPr="007B2280">
                        <w:rPr>
                          <w:rFonts w:ascii="Arial" w:hAnsi="Arial" w:cs="Arial"/>
                          <w:color w:val="808080" w:themeColor="background1" w:themeShade="80"/>
                        </w:rPr>
                        <w:t>_______________________________________________</w:t>
                      </w:r>
                      <w:r w:rsidR="007B2280">
                        <w:rPr>
                          <w:rFonts w:ascii="Arial" w:hAnsi="Arial" w:cs="Arial"/>
                          <w:color w:val="808080" w:themeColor="background1" w:themeShade="80"/>
                        </w:rPr>
                        <w:t>______________</w:t>
                      </w:r>
                      <w:r w:rsidR="00731387">
                        <w:rPr>
                          <w:rFonts w:ascii="Arial" w:hAnsi="Arial" w:cs="Arial"/>
                          <w:color w:val="808080" w:themeColor="background1" w:themeShade="80"/>
                        </w:rPr>
                        <w:t>_____________________</w:t>
                      </w:r>
                      <w:r w:rsidR="007B2280">
                        <w:rPr>
                          <w:rFonts w:ascii="Arial" w:hAnsi="Arial" w:cs="Arial"/>
                          <w:color w:val="808080" w:themeColor="background1" w:themeShade="80"/>
                        </w:rPr>
                        <w:t>__________</w:t>
                      </w:r>
                    </w:p>
                    <w:p w:rsidR="00057A02" w:rsidRPr="007B2280" w:rsidRDefault="00057A02" w:rsidP="007B2280">
                      <w:pPr>
                        <w:pStyle w:val="Titre6"/>
                        <w:numPr>
                          <w:ilvl w:val="0"/>
                          <w:numId w:val="0"/>
                        </w:numPr>
                        <w:ind w:left="180"/>
                        <w:rPr>
                          <w:rFonts w:ascii="Arial" w:hAnsi="Arial" w:cs="Arial"/>
                          <w:bCs/>
                          <w:color w:val="808080" w:themeColor="background1" w:themeShade="80"/>
                          <w:sz w:val="20"/>
                        </w:rPr>
                      </w:pPr>
                    </w:p>
                    <w:p w:rsidR="00C4183D" w:rsidRDefault="00C4183D" w:rsidP="007B2280">
                      <w:pPr>
                        <w:pStyle w:val="Titre6"/>
                        <w:numPr>
                          <w:ilvl w:val="0"/>
                          <w:numId w:val="0"/>
                        </w:numPr>
                        <w:ind w:left="180"/>
                        <w:rPr>
                          <w:rFonts w:ascii="Arial" w:hAnsi="Arial" w:cs="Arial"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t>Avez-vous déposé un dossier « Priorité Handicap » ?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tab/>
                        <w:t xml:space="preserve"> </w:t>
                      </w:r>
                      <w:r w:rsidR="007B2280">
                        <w:rPr>
                          <w:rFonts w:ascii="Arial" w:hAnsi="Arial" w:cs="Arial"/>
                          <w:bCs/>
                          <w:sz w:val="20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t xml:space="preserve">OUI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sym w:font="Wingdings" w:char="F070"/>
                      </w: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t xml:space="preserve">     NON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sym w:font="Wingdings" w:char="F070"/>
                      </w:r>
                    </w:p>
                    <w:p w:rsidR="00C4183D" w:rsidRDefault="00C4183D" w:rsidP="007B2280">
                      <w:pPr>
                        <w:pStyle w:val="Titre6"/>
                        <w:numPr>
                          <w:ilvl w:val="0"/>
                          <w:numId w:val="0"/>
                        </w:numPr>
                        <w:ind w:left="180"/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t xml:space="preserve">Avez-vous déposé un dossier auprès du Service Social ?     OUI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sym w:font="Wingdings" w:char="F070"/>
                      </w: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t xml:space="preserve">      NON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sym w:font="Wingdings" w:char="F070"/>
                      </w:r>
                    </w:p>
                    <w:p w:rsidR="00C4183D" w:rsidRDefault="00C4183D" w:rsidP="00C4183D">
                      <w:pPr>
                        <w:rPr>
                          <w:shd w:val="clear" w:color="auto" w:fill="C0C0C0"/>
                        </w:rPr>
                      </w:pPr>
                    </w:p>
                    <w:p w:rsidR="00C4183D" w:rsidRPr="00C4183D" w:rsidRDefault="00C4183D" w:rsidP="00C4183D">
                      <w:pPr>
                        <w:pStyle w:val="Paragraphedeliste"/>
                        <w:ind w:left="0"/>
                        <w:rPr>
                          <w:rFonts w:ascii="Arial" w:hAnsi="Arial" w:cs="Arial"/>
                          <w:shd w:val="clear" w:color="auto" w:fill="C0C0C0"/>
                        </w:rPr>
                      </w:pPr>
                      <w:r w:rsidRPr="00C4183D">
                        <w:rPr>
                          <w:rFonts w:ascii="Arial" w:hAnsi="Arial" w:cs="Arial"/>
                          <w:b/>
                          <w:bCs/>
                          <w:shd w:val="clear" w:color="auto" w:fill="C0C0C0"/>
                        </w:rPr>
                        <w:t xml:space="preserve">Dossier à retourner aux élu.es paritaires de la CGT </w:t>
                      </w:r>
                      <w:proofErr w:type="spellStart"/>
                      <w:r w:rsidRPr="00C4183D">
                        <w:rPr>
                          <w:rFonts w:ascii="Arial" w:hAnsi="Arial" w:cs="Arial"/>
                          <w:b/>
                          <w:bCs/>
                          <w:shd w:val="clear" w:color="auto" w:fill="C0C0C0"/>
                        </w:rPr>
                        <w:t>Educ'Action</w:t>
                      </w:r>
                      <w:proofErr w:type="spellEnd"/>
                      <w:r w:rsidRPr="00C4183D">
                        <w:rPr>
                          <w:rFonts w:ascii="Arial" w:hAnsi="Arial" w:cs="Arial"/>
                          <w:b/>
                          <w:bCs/>
                          <w:shd w:val="clear" w:color="auto" w:fill="C0C0C0"/>
                        </w:rPr>
                        <w:t xml:space="preserve"> Nantes</w:t>
                      </w:r>
                    </w:p>
                    <w:p w:rsidR="00C4183D" w:rsidRPr="00057A02" w:rsidRDefault="00C4183D" w:rsidP="00057A02">
                      <w:pPr>
                        <w:pStyle w:val="Corpsdetexte"/>
                        <w:jc w:val="center"/>
                        <w:rPr>
                          <w:rStyle w:val="lev"/>
                          <w:rFonts w:ascii="Arial" w:hAnsi="Arial" w:cs="Arial"/>
                          <w:color w:val="000000"/>
                          <w:sz w:val="20"/>
                          <w:szCs w:val="22"/>
                        </w:rPr>
                      </w:pPr>
                      <w:r w:rsidRPr="00057A02">
                        <w:rPr>
                          <w:rStyle w:val="lev"/>
                          <w:rFonts w:ascii="Arial" w:hAnsi="Arial" w:cs="Arial"/>
                          <w:color w:val="000000"/>
                          <w:sz w:val="20"/>
                          <w:szCs w:val="22"/>
                        </w:rPr>
                        <w:t>Maison des Syndicats 1 Place Gare de l’Etat 44276 Nantes</w:t>
                      </w:r>
                    </w:p>
                    <w:p w:rsidR="00C4183D" w:rsidRPr="00057A02" w:rsidRDefault="00C4183D" w:rsidP="00057A02">
                      <w:pPr>
                        <w:pStyle w:val="Corpsdetext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2"/>
                          <w:szCs w:val="24"/>
                          <w:u w:val="single"/>
                        </w:rPr>
                      </w:pPr>
                      <w:r w:rsidRPr="00057A02">
                        <w:rPr>
                          <w:rStyle w:val="lev"/>
                          <w:rFonts w:ascii="Arial" w:hAnsi="Arial" w:cs="Arial"/>
                          <w:color w:val="000000"/>
                          <w:sz w:val="20"/>
                          <w:szCs w:val="22"/>
                        </w:rPr>
                        <w:t xml:space="preserve">Mail : </w:t>
                      </w:r>
                      <w:hyperlink r:id="rId7" w:history="1">
                        <w:r w:rsidRPr="00057A02">
                          <w:rPr>
                            <w:rStyle w:val="Lienhypertexte"/>
                            <w:rFonts w:ascii="Arial" w:hAnsi="Arial" w:cs="Arial"/>
                            <w:sz w:val="20"/>
                            <w:szCs w:val="22"/>
                          </w:rPr>
                          <w:t>cgteduc-nantes@orange.fr</w:t>
                        </w:r>
                      </w:hyperlink>
                    </w:p>
                    <w:p w:rsidR="00C4183D" w:rsidRDefault="00C4183D" w:rsidP="00C4183D">
                      <w:pPr>
                        <w:tabs>
                          <w:tab w:val="left" w:pos="4253"/>
                          <w:tab w:val="center" w:pos="4536"/>
                          <w:tab w:val="right" w:pos="9072"/>
                        </w:tabs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:rsidR="00C4183D" w:rsidRDefault="00C4183D" w:rsidP="00C4183D">
                      <w:pPr>
                        <w:tabs>
                          <w:tab w:val="left" w:pos="4253"/>
                          <w:tab w:val="center" w:pos="4536"/>
                          <w:tab w:val="right" w:pos="9072"/>
                        </w:tabs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NOTA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  <w:szCs w:val="24"/>
                        </w:rPr>
                        <w:t> : Joindre toutes les informations nécessaires:</w:t>
                      </w:r>
                    </w:p>
                    <w:p w:rsidR="00C4183D" w:rsidRPr="00C4183D" w:rsidRDefault="00C4183D" w:rsidP="00C4183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tabs>
                          <w:tab w:val="left" w:pos="4253"/>
                          <w:tab w:val="center" w:pos="4536"/>
                          <w:tab w:val="right" w:pos="9072"/>
                        </w:tabs>
                        <w:suppressAutoHyphens/>
                        <w:spacing w:after="0" w:line="240" w:lineRule="auto"/>
                        <w:rPr>
                          <w:rFonts w:ascii="Calibri" w:hAnsi="Calibri" w:cs="Calibri"/>
                          <w:bCs/>
                          <w:i/>
                          <w:color w:val="000000" w:themeColor="text1"/>
                          <w:szCs w:val="24"/>
                        </w:rPr>
                      </w:pPr>
                      <w:proofErr w:type="gramStart"/>
                      <w:r w:rsidRPr="00C4183D">
                        <w:rPr>
                          <w:rFonts w:ascii="Calibri" w:hAnsi="Calibri" w:cs="Calibri"/>
                          <w:bCs/>
                          <w:i/>
                          <w:color w:val="000000" w:themeColor="text1"/>
                          <w:szCs w:val="24"/>
                        </w:rPr>
                        <w:t>fiche</w:t>
                      </w:r>
                      <w:proofErr w:type="gramEnd"/>
                      <w:r w:rsidRPr="00C4183D">
                        <w:rPr>
                          <w:rFonts w:ascii="Calibri" w:hAnsi="Calibri" w:cs="Calibri"/>
                          <w:bCs/>
                          <w:i/>
                          <w:color w:val="000000" w:themeColor="text1"/>
                          <w:szCs w:val="24"/>
                        </w:rPr>
                        <w:t xml:space="preserve"> de vœux de mutation signée dans votre établissement/service </w:t>
                      </w:r>
                    </w:p>
                    <w:p w:rsidR="00C4183D" w:rsidRPr="00C4183D" w:rsidRDefault="00C4183D" w:rsidP="00D24C3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tabs>
                          <w:tab w:val="left" w:pos="4253"/>
                          <w:tab w:val="center" w:pos="4536"/>
                          <w:tab w:val="right" w:pos="9072"/>
                        </w:tabs>
                        <w:suppressAutoHyphens/>
                        <w:spacing w:after="0" w:line="240" w:lineRule="auto"/>
                        <w:rPr>
                          <w:rFonts w:ascii="Arial" w:hAnsi="Arial" w:cs="Arial"/>
                          <w:shd w:val="clear" w:color="auto" w:fill="C0C0C0"/>
                        </w:rPr>
                      </w:pPr>
                      <w:proofErr w:type="gramStart"/>
                      <w:r w:rsidRPr="00C4183D">
                        <w:rPr>
                          <w:rFonts w:ascii="Calibri" w:hAnsi="Calibri" w:cs="Calibri"/>
                          <w:bCs/>
                          <w:i/>
                          <w:color w:val="000000" w:themeColor="text1"/>
                          <w:szCs w:val="24"/>
                        </w:rPr>
                        <w:t>pièces</w:t>
                      </w:r>
                      <w:proofErr w:type="gramEnd"/>
                      <w:r w:rsidRPr="00C4183D">
                        <w:rPr>
                          <w:rFonts w:ascii="Calibri" w:hAnsi="Calibri" w:cs="Calibri"/>
                          <w:bCs/>
                          <w:i/>
                          <w:color w:val="000000" w:themeColor="text1"/>
                          <w:szCs w:val="24"/>
                        </w:rPr>
                        <w:t xml:space="preserve"> justificatives donnant droit aux bonifications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C4183D" w:rsidRDefault="00C4183D"/>
    <w:p w:rsidR="00C4183D" w:rsidRDefault="00C4183D"/>
    <w:p w:rsidR="00C4183D" w:rsidRDefault="00C4183D"/>
    <w:p w:rsidR="00C4183D" w:rsidRDefault="00C4183D"/>
    <w:p w:rsidR="00C4183D" w:rsidRDefault="00C4183D"/>
    <w:p w:rsidR="00C4183D" w:rsidRDefault="00C4183D"/>
    <w:p w:rsidR="00C4183D" w:rsidRDefault="00C4183D"/>
    <w:p w:rsidR="00C4183D" w:rsidRDefault="00C4183D"/>
    <w:p w:rsidR="00C4183D" w:rsidRDefault="00C4183D"/>
    <w:p w:rsidR="00C4183D" w:rsidRDefault="00C4183D"/>
    <w:p w:rsidR="00C4183D" w:rsidRDefault="00C4183D"/>
    <w:p w:rsidR="00C4183D" w:rsidRDefault="00C4183D"/>
    <w:p w:rsidR="00C4183D" w:rsidRDefault="00C4183D"/>
    <w:p w:rsidR="00C4183D" w:rsidRDefault="00C4183D"/>
    <w:p w:rsidR="00C4183D" w:rsidRDefault="00C4183D"/>
    <w:p w:rsidR="00C4183D" w:rsidRDefault="00C4183D"/>
    <w:p w:rsidR="00C4183D" w:rsidRDefault="00C4183D"/>
    <w:p w:rsidR="00C4183D" w:rsidRDefault="00C4183D"/>
    <w:p w:rsidR="00C4183D" w:rsidRDefault="00C4183D"/>
    <w:p w:rsidR="000B4D5D" w:rsidRDefault="000B4D5D">
      <w:pPr>
        <w:rPr>
          <w:rFonts w:ascii="Arial" w:hAnsi="Arial" w:cs="Arial"/>
          <w:b/>
          <w:bCs/>
          <w:sz w:val="20"/>
          <w:szCs w:val="20"/>
          <w:shd w:val="clear" w:color="auto" w:fill="C0C0C0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C0C0C0"/>
        </w:rPr>
        <w:br w:type="page"/>
      </w:r>
    </w:p>
    <w:p w:rsidR="00057A02" w:rsidRDefault="00057A02" w:rsidP="00057A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C0C0C0"/>
        </w:rPr>
        <w:lastRenderedPageBreak/>
        <w:t>VOTRE SITUATION ADMINISTRATIVE</w:t>
      </w:r>
    </w:p>
    <w:p w:rsidR="00057A02" w:rsidRDefault="00057A02" w:rsidP="007B2280">
      <w:pPr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Position 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Activité </w:t>
      </w:r>
      <w:r>
        <w:rPr>
          <w:rFonts w:ascii="Arial" w:hAnsi="Arial" w:cs="Arial"/>
          <w:bCs/>
          <w:sz w:val="20"/>
        </w:rPr>
        <w:sym w:font="Wingdings" w:char="F070"/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Disponibilité </w:t>
      </w:r>
      <w:r>
        <w:rPr>
          <w:rFonts w:ascii="Arial" w:hAnsi="Arial" w:cs="Arial"/>
          <w:bCs/>
          <w:sz w:val="20"/>
        </w:rPr>
        <w:sym w:font="Wingdings" w:char="F070"/>
      </w:r>
      <w:r>
        <w:rPr>
          <w:rFonts w:ascii="Arial" w:hAnsi="Arial" w:cs="Arial"/>
          <w:sz w:val="20"/>
          <w:szCs w:val="20"/>
        </w:rPr>
        <w:t xml:space="preserve">   Détachement </w:t>
      </w:r>
      <w:r>
        <w:rPr>
          <w:rFonts w:ascii="Arial" w:hAnsi="Arial" w:cs="Arial"/>
          <w:bCs/>
          <w:sz w:val="20"/>
        </w:rPr>
        <w:sym w:font="Wingdings" w:char="F070"/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Stage de reconversion </w:t>
      </w:r>
      <w:r>
        <w:rPr>
          <w:rFonts w:ascii="Arial" w:hAnsi="Arial" w:cs="Arial"/>
          <w:bCs/>
          <w:sz w:val="20"/>
        </w:rPr>
        <w:sym w:font="Wingdings" w:char="F070"/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Étab. Post-Cure </w:t>
      </w:r>
      <w:r>
        <w:rPr>
          <w:rFonts w:ascii="Arial" w:hAnsi="Arial" w:cs="Arial"/>
          <w:bCs/>
          <w:sz w:val="20"/>
        </w:rPr>
        <w:sym w:font="Wingdings" w:char="F070"/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057A02" w:rsidRDefault="00057A02" w:rsidP="007B2280">
      <w:pPr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Congé formation </w:t>
      </w:r>
      <w:r>
        <w:rPr>
          <w:rFonts w:ascii="Arial" w:hAnsi="Arial" w:cs="Arial"/>
          <w:bCs/>
          <w:sz w:val="20"/>
        </w:rPr>
        <w:sym w:font="Wingdings" w:char="F070"/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Congé longue maladie </w:t>
      </w:r>
      <w:r>
        <w:rPr>
          <w:rFonts w:ascii="Arial" w:hAnsi="Arial" w:cs="Arial"/>
          <w:bCs/>
          <w:sz w:val="20"/>
        </w:rPr>
        <w:sym w:font="Wingdings" w:char="F070"/>
      </w:r>
      <w:r>
        <w:rPr>
          <w:rFonts w:ascii="Arial" w:hAnsi="Arial" w:cs="Arial"/>
          <w:sz w:val="20"/>
          <w:szCs w:val="20"/>
        </w:rPr>
        <w:t xml:space="preserve">   Congé longue durée </w:t>
      </w:r>
      <w:r>
        <w:rPr>
          <w:rFonts w:ascii="Arial" w:hAnsi="Arial" w:cs="Arial"/>
          <w:bCs/>
          <w:sz w:val="20"/>
        </w:rPr>
        <w:sym w:font="Wingdings" w:char="F070"/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Congé maternité </w:t>
      </w:r>
      <w:r>
        <w:rPr>
          <w:rFonts w:ascii="Arial" w:hAnsi="Arial" w:cs="Arial"/>
          <w:bCs/>
          <w:sz w:val="20"/>
        </w:rPr>
        <w:sym w:font="Wingdings" w:char="F070"/>
      </w:r>
      <w:r>
        <w:rPr>
          <w:rFonts w:ascii="Arial" w:hAnsi="Arial" w:cs="Arial"/>
          <w:sz w:val="20"/>
          <w:szCs w:val="20"/>
        </w:rPr>
        <w:t xml:space="preserve">   Congé parental </w:t>
      </w:r>
      <w:r>
        <w:rPr>
          <w:rFonts w:ascii="Arial" w:hAnsi="Arial" w:cs="Arial"/>
          <w:bCs/>
          <w:sz w:val="20"/>
        </w:rPr>
        <w:sym w:font="Wingdings" w:char="F070"/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057A02" w:rsidRPr="007B2280" w:rsidRDefault="00057A02" w:rsidP="007B2280">
      <w:pPr>
        <w:ind w:left="180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Autre </w:t>
      </w:r>
      <w:r>
        <w:rPr>
          <w:rFonts w:ascii="Arial" w:hAnsi="Arial" w:cs="Arial"/>
          <w:bCs/>
          <w:sz w:val="20"/>
        </w:rPr>
        <w:sym w:font="Wingdings" w:char="F070"/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Précisez : </w:t>
      </w:r>
      <w:r w:rsidRPr="007B2280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ar-SA"/>
        </w:rPr>
        <w:t>__________________________________________________________________</w:t>
      </w:r>
      <w:r w:rsidR="007B2280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ar-SA"/>
        </w:rPr>
        <w:t>______</w:t>
      </w:r>
      <w:r w:rsidRPr="007B2280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ar-SA"/>
        </w:rPr>
        <w:t>_</w:t>
      </w:r>
      <w:r w:rsidR="007B2280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ar-SA"/>
        </w:rPr>
        <w:t>_</w:t>
      </w:r>
      <w:r w:rsidRPr="007B2280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ar-SA"/>
        </w:rPr>
        <w:t>_</w:t>
      </w:r>
    </w:p>
    <w:p w:rsidR="00057A02" w:rsidRPr="007B2280" w:rsidRDefault="00057A02" w:rsidP="007B2280">
      <w:pPr>
        <w:ind w:left="180"/>
        <w:jc w:val="center"/>
        <w:rPr>
          <w:rFonts w:ascii="Arial" w:hAnsi="Arial" w:cs="Arial"/>
          <w:sz w:val="8"/>
          <w:szCs w:val="20"/>
        </w:rPr>
      </w:pPr>
    </w:p>
    <w:p w:rsidR="00057A02" w:rsidRDefault="00057A02" w:rsidP="007B2280">
      <w:pPr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Si fonctionnaire titulaire hors Éducation Nationale : </w:t>
      </w:r>
    </w:p>
    <w:p w:rsidR="00057A02" w:rsidRPr="007B2280" w:rsidRDefault="00057A02" w:rsidP="007B2280">
      <w:pPr>
        <w:ind w:left="180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Précisez : Ministère, Corps ou Service :</w:t>
      </w:r>
      <w:r w:rsidRPr="007B2280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ar-SA"/>
        </w:rPr>
        <w:t>_____________________________________________________</w:t>
      </w:r>
      <w:r w:rsidR="007B2280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ar-SA"/>
        </w:rPr>
        <w:t>__________</w:t>
      </w:r>
    </w:p>
    <w:p w:rsidR="00057A02" w:rsidRDefault="00057A02" w:rsidP="007B2280">
      <w:pPr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Département d'exercice :</w:t>
      </w:r>
      <w:r w:rsidR="007B2280">
        <w:rPr>
          <w:rFonts w:ascii="Arial" w:hAnsi="Arial" w:cs="Arial"/>
          <w:sz w:val="20"/>
          <w:szCs w:val="20"/>
        </w:rPr>
        <w:tab/>
      </w:r>
      <w:r w:rsidR="007B2280">
        <w:rPr>
          <w:rFonts w:ascii="Arial" w:hAnsi="Arial" w:cs="Arial"/>
          <w:sz w:val="20"/>
          <w:szCs w:val="20"/>
        </w:rPr>
        <w:tab/>
      </w:r>
      <w:r w:rsidRPr="007B2280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ar-SA"/>
        </w:rPr>
        <w:t>________________________________________________________________</w:t>
      </w:r>
    </w:p>
    <w:p w:rsidR="00057A02" w:rsidRPr="007B2280" w:rsidRDefault="00057A02" w:rsidP="007B2280">
      <w:pPr>
        <w:ind w:left="180"/>
        <w:jc w:val="center"/>
        <w:rPr>
          <w:rFonts w:ascii="Arial" w:hAnsi="Arial" w:cs="Arial"/>
          <w:sz w:val="8"/>
          <w:szCs w:val="20"/>
        </w:rPr>
      </w:pPr>
    </w:p>
    <w:p w:rsidR="00057A02" w:rsidRDefault="00057A02" w:rsidP="007B2280">
      <w:pPr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Service Éducation Nationale : </w:t>
      </w:r>
    </w:p>
    <w:p w:rsidR="00057A02" w:rsidRPr="007B2280" w:rsidRDefault="00057A02" w:rsidP="007B2280">
      <w:pPr>
        <w:ind w:left="180"/>
        <w:rPr>
          <w:color w:val="808080" w:themeColor="background1" w:themeShade="80"/>
        </w:rPr>
      </w:pPr>
      <w:r>
        <w:rPr>
          <w:rFonts w:ascii="Arial" w:hAnsi="Arial" w:cs="Arial"/>
          <w:b/>
          <w:bCs/>
          <w:sz w:val="20"/>
          <w:szCs w:val="20"/>
        </w:rPr>
        <w:t>TITULAIRE</w:t>
      </w:r>
      <w:r>
        <w:rPr>
          <w:rFonts w:ascii="Arial" w:hAnsi="Arial" w:cs="Arial"/>
          <w:sz w:val="20"/>
          <w:szCs w:val="20"/>
        </w:rPr>
        <w:t xml:space="preserve"> : Date de titularisation : </w:t>
      </w:r>
      <w:r w:rsidRPr="007B2280">
        <w:rPr>
          <w:rFonts w:ascii="Arial" w:hAnsi="Arial" w:cs="Arial"/>
          <w:color w:val="808080" w:themeColor="background1" w:themeShade="80"/>
          <w:sz w:val="20"/>
          <w:szCs w:val="20"/>
        </w:rPr>
        <w:t>_______________</w:t>
      </w:r>
      <w:r w:rsidRPr="00057A02">
        <w:rPr>
          <w:rFonts w:ascii="Arial" w:hAnsi="Arial" w:cs="Arial"/>
          <w:color w:val="D9D9D9" w:themeColor="background1" w:themeShade="D9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 Échelon au 31/08/2018 : </w:t>
      </w:r>
      <w:r w:rsidRPr="007B2280">
        <w:rPr>
          <w:rFonts w:ascii="Arial" w:hAnsi="Arial" w:cs="Arial"/>
          <w:color w:val="808080" w:themeColor="background1" w:themeShade="80"/>
          <w:sz w:val="20"/>
          <w:szCs w:val="20"/>
        </w:rPr>
        <w:t>_________________</w:t>
      </w:r>
      <w:r w:rsidR="007B2280">
        <w:rPr>
          <w:rFonts w:ascii="Arial" w:hAnsi="Arial" w:cs="Arial"/>
          <w:color w:val="808080" w:themeColor="background1" w:themeShade="80"/>
          <w:sz w:val="20"/>
          <w:szCs w:val="20"/>
        </w:rPr>
        <w:t>__________</w:t>
      </w:r>
      <w:r w:rsidRPr="007B2280">
        <w:rPr>
          <w:rFonts w:ascii="Arial" w:hAnsi="Arial" w:cs="Arial"/>
          <w:color w:val="808080" w:themeColor="background1" w:themeShade="80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                              Ancienneté dans l'affectation définitive (y compris 2018/2019) </w:t>
      </w:r>
      <w:r w:rsidRPr="007B2280">
        <w:rPr>
          <w:rFonts w:ascii="Arial" w:hAnsi="Arial" w:cs="Arial"/>
          <w:color w:val="808080" w:themeColor="background1" w:themeShade="80"/>
          <w:sz w:val="20"/>
          <w:szCs w:val="20"/>
        </w:rPr>
        <w:t>________________________________</w:t>
      </w:r>
      <w:r w:rsidR="007B2280">
        <w:rPr>
          <w:rFonts w:ascii="Arial" w:hAnsi="Arial" w:cs="Arial"/>
          <w:color w:val="808080" w:themeColor="background1" w:themeShade="80"/>
          <w:sz w:val="20"/>
          <w:szCs w:val="20"/>
        </w:rPr>
        <w:t>___________</w:t>
      </w:r>
      <w:r w:rsidRPr="007B2280">
        <w:rPr>
          <w:rFonts w:ascii="Arial" w:hAnsi="Arial" w:cs="Arial"/>
          <w:color w:val="808080" w:themeColor="background1" w:themeShade="80"/>
          <w:sz w:val="20"/>
          <w:szCs w:val="20"/>
        </w:rPr>
        <w:t>__</w:t>
      </w:r>
    </w:p>
    <w:p w:rsidR="00057A02" w:rsidRDefault="00057A02" w:rsidP="00057A02">
      <w:pPr>
        <w:jc w:val="center"/>
        <w:rPr>
          <w:rFonts w:ascii="Arial" w:hAnsi="Arial" w:cs="Arial"/>
          <w:b/>
          <w:bCs/>
          <w:sz w:val="20"/>
          <w:szCs w:val="20"/>
          <w:shd w:val="clear" w:color="auto" w:fill="000000"/>
        </w:rPr>
      </w:pPr>
    </w:p>
    <w:p w:rsidR="00057A02" w:rsidRDefault="00057A02" w:rsidP="00057A02">
      <w:pPr>
        <w:rPr>
          <w:rFonts w:ascii="Arial" w:hAnsi="Arial" w:cs="Arial"/>
          <w:b/>
          <w:bCs/>
          <w:sz w:val="20"/>
          <w:szCs w:val="20"/>
          <w:shd w:val="clear" w:color="auto" w:fill="C0C0C0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C0C0C0"/>
        </w:rPr>
        <w:t>SITUATION FAMILIALE AU 31 AOUT 2018</w:t>
      </w:r>
    </w:p>
    <w:p w:rsidR="007B2280" w:rsidRDefault="00057A02" w:rsidP="007B2280">
      <w:pPr>
        <w:ind w:left="180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  <w:szCs w:val="20"/>
        </w:rPr>
        <w:t xml:space="preserve">Célibataire </w:t>
      </w:r>
      <w:r w:rsidR="007B2280">
        <w:rPr>
          <w:rFonts w:ascii="Arial" w:hAnsi="Arial" w:cs="Arial"/>
          <w:bCs/>
          <w:sz w:val="20"/>
        </w:rPr>
        <w:sym w:font="Wingdings" w:char="F070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7B2280">
        <w:rPr>
          <w:rFonts w:ascii="Arial" w:hAnsi="Arial" w:cs="Arial"/>
          <w:bCs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Marié(e) </w:t>
      </w:r>
      <w:r w:rsidR="007B2280">
        <w:rPr>
          <w:rFonts w:ascii="Arial" w:hAnsi="Arial" w:cs="Arial"/>
          <w:bCs/>
          <w:sz w:val="20"/>
        </w:rPr>
        <w:sym w:font="Wingdings" w:char="F070"/>
      </w:r>
      <w:r w:rsidR="007B2280">
        <w:rPr>
          <w:rFonts w:ascii="Arial" w:hAnsi="Arial" w:cs="Arial"/>
          <w:bCs/>
          <w:sz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PACS </w:t>
      </w:r>
      <w:r w:rsidR="007B2280">
        <w:rPr>
          <w:rFonts w:ascii="Arial" w:hAnsi="Arial" w:cs="Arial"/>
          <w:bCs/>
          <w:sz w:val="20"/>
        </w:rPr>
        <w:sym w:font="Wingdings" w:char="F070"/>
      </w:r>
      <w:r w:rsidR="007B2280">
        <w:rPr>
          <w:rFonts w:ascii="Arial" w:hAnsi="Arial" w:cs="Arial"/>
          <w:bCs/>
          <w:sz w:val="20"/>
        </w:rPr>
        <w:t xml:space="preserve">     </w:t>
      </w:r>
      <w:r>
        <w:rPr>
          <w:rFonts w:ascii="Arial" w:hAnsi="Arial" w:cs="Arial"/>
          <w:sz w:val="20"/>
          <w:szCs w:val="20"/>
        </w:rPr>
        <w:t>Veuf(ve)</w:t>
      </w:r>
      <w:r w:rsidR="007B2280">
        <w:rPr>
          <w:rFonts w:ascii="Arial" w:hAnsi="Arial" w:cs="Arial"/>
          <w:sz w:val="20"/>
          <w:szCs w:val="20"/>
        </w:rPr>
        <w:t xml:space="preserve"> </w:t>
      </w:r>
      <w:r w:rsidR="007B2280">
        <w:rPr>
          <w:rFonts w:ascii="Arial" w:hAnsi="Arial" w:cs="Arial"/>
          <w:bCs/>
          <w:sz w:val="20"/>
        </w:rPr>
        <w:sym w:font="Wingdings" w:char="F070"/>
      </w:r>
      <w:r w:rsidR="007B2280">
        <w:rPr>
          <w:rFonts w:ascii="Arial" w:hAnsi="Arial" w:cs="Arial"/>
          <w:bCs/>
          <w:sz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Divorcé(e) </w:t>
      </w:r>
      <w:r w:rsidR="007B2280">
        <w:rPr>
          <w:rFonts w:ascii="Arial" w:hAnsi="Arial" w:cs="Arial"/>
          <w:bCs/>
          <w:sz w:val="20"/>
        </w:rPr>
        <w:sym w:font="Wingdings" w:char="F070"/>
      </w:r>
      <w:r w:rsidR="007B2280">
        <w:rPr>
          <w:rFonts w:ascii="Arial" w:hAnsi="Arial" w:cs="Arial"/>
          <w:bCs/>
          <w:sz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Vie maritale sans enfant </w:t>
      </w:r>
      <w:r w:rsidR="007B2280">
        <w:rPr>
          <w:rFonts w:ascii="Arial" w:hAnsi="Arial" w:cs="Arial"/>
          <w:bCs/>
          <w:sz w:val="20"/>
        </w:rPr>
        <w:sym w:font="Wingdings" w:char="F070"/>
      </w:r>
    </w:p>
    <w:p w:rsidR="00057A02" w:rsidRDefault="00057A02" w:rsidP="007B2280">
      <w:pPr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Vie maritale avec enfant(s) </w:t>
      </w:r>
      <w:r w:rsidR="007B2280">
        <w:rPr>
          <w:rFonts w:ascii="Arial" w:hAnsi="Arial" w:cs="Arial"/>
          <w:bCs/>
          <w:sz w:val="20"/>
        </w:rPr>
        <w:sym w:font="Wingdings" w:char="F070"/>
      </w:r>
      <w:r w:rsidR="007B2280">
        <w:rPr>
          <w:rFonts w:ascii="Arial" w:hAnsi="Arial" w:cs="Arial"/>
          <w:bCs/>
          <w:sz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Parent isolé </w:t>
      </w:r>
      <w:r w:rsidR="007B2280">
        <w:rPr>
          <w:rFonts w:ascii="Arial" w:hAnsi="Arial" w:cs="Arial"/>
          <w:bCs/>
          <w:sz w:val="20"/>
        </w:rPr>
        <w:sym w:font="Wingdings" w:char="F070"/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057A02" w:rsidRPr="007B2280" w:rsidRDefault="00057A02" w:rsidP="007B2280">
      <w:pPr>
        <w:ind w:left="180"/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FFFF00"/>
        </w:rPr>
      </w:pPr>
      <w:r>
        <w:rPr>
          <w:rFonts w:ascii="Arial" w:hAnsi="Arial" w:cs="Arial"/>
          <w:sz w:val="20"/>
          <w:szCs w:val="20"/>
        </w:rPr>
        <w:t xml:space="preserve">Nombre d'enfant(s) à charge : de moins de 20 ans au 31/8/2019 : </w:t>
      </w:r>
      <w:r w:rsidRPr="007B2280">
        <w:rPr>
          <w:rFonts w:ascii="Arial" w:hAnsi="Arial" w:cs="Arial"/>
          <w:color w:val="808080" w:themeColor="background1" w:themeShade="80"/>
          <w:sz w:val="20"/>
          <w:szCs w:val="20"/>
        </w:rPr>
        <w:t>_____</w:t>
      </w:r>
    </w:p>
    <w:p w:rsidR="00057A02" w:rsidRDefault="00057A02" w:rsidP="007B2280">
      <w:pPr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Coordonnées de votre conjoint(e) : </w:t>
      </w:r>
    </w:p>
    <w:p w:rsidR="00057A02" w:rsidRDefault="00057A02" w:rsidP="007B2280">
      <w:pPr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:</w:t>
      </w:r>
      <w:r w:rsidRPr="007B2280">
        <w:rPr>
          <w:rFonts w:ascii="Arial" w:hAnsi="Arial" w:cs="Arial"/>
          <w:color w:val="808080" w:themeColor="background1" w:themeShade="80"/>
          <w:sz w:val="20"/>
          <w:szCs w:val="20"/>
        </w:rPr>
        <w:t xml:space="preserve"> ________________ </w:t>
      </w:r>
      <w:r>
        <w:rPr>
          <w:rFonts w:ascii="Arial" w:hAnsi="Arial" w:cs="Arial"/>
          <w:sz w:val="20"/>
          <w:szCs w:val="20"/>
        </w:rPr>
        <w:t xml:space="preserve">Prénom : </w:t>
      </w:r>
      <w:r w:rsidRPr="007B2280">
        <w:rPr>
          <w:rFonts w:ascii="Arial" w:hAnsi="Arial" w:cs="Arial"/>
          <w:color w:val="808080" w:themeColor="background1" w:themeShade="80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 xml:space="preserve"> Nom de naissance : </w:t>
      </w:r>
      <w:r w:rsidRPr="007B2280">
        <w:rPr>
          <w:rFonts w:ascii="Arial" w:hAnsi="Arial" w:cs="Arial"/>
          <w:color w:val="808080" w:themeColor="background1" w:themeShade="80"/>
          <w:sz w:val="20"/>
          <w:szCs w:val="20"/>
        </w:rPr>
        <w:t>________________________</w:t>
      </w:r>
      <w:r w:rsidR="007B2280">
        <w:rPr>
          <w:rFonts w:ascii="Arial" w:hAnsi="Arial" w:cs="Arial"/>
          <w:color w:val="808080" w:themeColor="background1" w:themeShade="80"/>
          <w:sz w:val="20"/>
          <w:szCs w:val="20"/>
        </w:rPr>
        <w:t>_______</w:t>
      </w:r>
      <w:r w:rsidRPr="007B2280">
        <w:rPr>
          <w:rFonts w:ascii="Arial" w:hAnsi="Arial" w:cs="Arial"/>
          <w:color w:val="808080" w:themeColor="background1" w:themeShade="80"/>
          <w:sz w:val="20"/>
          <w:szCs w:val="20"/>
        </w:rPr>
        <w:t>_</w:t>
      </w:r>
    </w:p>
    <w:p w:rsidR="00057A02" w:rsidRDefault="00057A02" w:rsidP="007B2280">
      <w:pPr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 (si différente de la votre) :</w:t>
      </w:r>
      <w:r w:rsidRPr="007B2280">
        <w:rPr>
          <w:rFonts w:ascii="Arial" w:hAnsi="Arial" w:cs="Arial"/>
          <w:color w:val="808080" w:themeColor="background1" w:themeShade="80"/>
          <w:sz w:val="20"/>
          <w:szCs w:val="20"/>
        </w:rPr>
        <w:t xml:space="preserve"> ______________________________________________________________</w:t>
      </w:r>
      <w:r w:rsidR="007B2280">
        <w:rPr>
          <w:rFonts w:ascii="Arial" w:hAnsi="Arial" w:cs="Arial"/>
          <w:color w:val="808080" w:themeColor="background1" w:themeShade="80"/>
          <w:sz w:val="20"/>
          <w:szCs w:val="20"/>
        </w:rPr>
        <w:t>___</w:t>
      </w:r>
      <w:r w:rsidRPr="007B2280">
        <w:rPr>
          <w:rFonts w:ascii="Arial" w:hAnsi="Arial" w:cs="Arial"/>
          <w:color w:val="808080" w:themeColor="background1" w:themeShade="80"/>
          <w:sz w:val="20"/>
          <w:szCs w:val="20"/>
        </w:rPr>
        <w:t>_</w:t>
      </w:r>
    </w:p>
    <w:p w:rsidR="00057A02" w:rsidRDefault="00057A02" w:rsidP="007B2280">
      <w:pPr>
        <w:ind w:left="1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Profession : </w:t>
      </w:r>
      <w:r w:rsidRPr="007B2280">
        <w:rPr>
          <w:rFonts w:ascii="Arial" w:hAnsi="Arial" w:cs="Arial"/>
          <w:color w:val="808080" w:themeColor="background1" w:themeShade="80"/>
          <w:sz w:val="20"/>
          <w:szCs w:val="20"/>
        </w:rPr>
        <w:t>__________________</w:t>
      </w:r>
      <w:r w:rsidR="007B2280">
        <w:rPr>
          <w:rFonts w:ascii="Arial" w:hAnsi="Arial" w:cs="Arial"/>
          <w:color w:val="808080" w:themeColor="background1" w:themeShade="80"/>
          <w:sz w:val="20"/>
          <w:szCs w:val="20"/>
        </w:rPr>
        <w:t>____________________________</w:t>
      </w:r>
      <w:r w:rsidR="007B2280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En activité</w:t>
      </w:r>
      <w:r>
        <w:rPr>
          <w:rFonts w:ascii="Arial" w:hAnsi="Arial" w:cs="Arial"/>
          <w:sz w:val="20"/>
          <w:szCs w:val="20"/>
        </w:rPr>
        <w:t xml:space="preserve"> : </w:t>
      </w:r>
      <w:r>
        <w:rPr>
          <w:rFonts w:ascii="Arial" w:hAnsi="Arial" w:cs="Arial"/>
          <w:b/>
          <w:bCs/>
          <w:sz w:val="20"/>
          <w:szCs w:val="20"/>
        </w:rPr>
        <w:t>OUI</w:t>
      </w:r>
      <w:r>
        <w:rPr>
          <w:rFonts w:ascii="Arial" w:hAnsi="Arial" w:cs="Arial"/>
          <w:sz w:val="20"/>
          <w:szCs w:val="20"/>
        </w:rPr>
        <w:t xml:space="preserve"> </w:t>
      </w:r>
      <w:r w:rsidR="007B2280">
        <w:rPr>
          <w:rFonts w:ascii="Arial" w:hAnsi="Arial" w:cs="Arial"/>
          <w:bCs/>
          <w:sz w:val="20"/>
        </w:rPr>
        <w:sym w:font="Wingdings" w:char="F070"/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NON</w:t>
      </w:r>
      <w:r>
        <w:rPr>
          <w:rFonts w:ascii="Arial" w:hAnsi="Arial" w:cs="Arial"/>
          <w:sz w:val="20"/>
          <w:szCs w:val="20"/>
        </w:rPr>
        <w:t xml:space="preserve"> </w:t>
      </w:r>
      <w:r w:rsidR="007B2280">
        <w:rPr>
          <w:rFonts w:ascii="Arial" w:hAnsi="Arial" w:cs="Arial"/>
          <w:bCs/>
          <w:sz w:val="20"/>
        </w:rPr>
        <w:sym w:font="Wingdings" w:char="F070"/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057A02" w:rsidRPr="007B2280" w:rsidRDefault="00057A02" w:rsidP="00057A02">
      <w:pPr>
        <w:jc w:val="center"/>
        <w:rPr>
          <w:rFonts w:ascii="Arial" w:hAnsi="Arial" w:cs="Arial"/>
          <w:b/>
          <w:bCs/>
          <w:sz w:val="4"/>
          <w:szCs w:val="20"/>
        </w:rPr>
      </w:pPr>
    </w:p>
    <w:p w:rsidR="00057A02" w:rsidRDefault="00057A02" w:rsidP="007B228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Dans quel cadre faites-vous votre demande 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57A02" w:rsidRDefault="00057A02" w:rsidP="007B2280">
      <w:pPr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Convenance personnelle </w:t>
      </w:r>
      <w:r w:rsidR="007B2280">
        <w:rPr>
          <w:rFonts w:ascii="Arial" w:hAnsi="Arial" w:cs="Arial"/>
          <w:bCs/>
          <w:sz w:val="20"/>
        </w:rPr>
        <w:sym w:font="Wingdings" w:char="F070"/>
      </w:r>
      <w:r w:rsidR="007B2280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 xml:space="preserve">Rapprochement de conjoint </w:t>
      </w:r>
      <w:r w:rsidR="007B2280">
        <w:rPr>
          <w:rFonts w:ascii="Arial" w:hAnsi="Arial" w:cs="Arial"/>
          <w:bCs/>
          <w:sz w:val="20"/>
        </w:rPr>
        <w:sym w:font="Wingdings" w:char="F070"/>
      </w:r>
      <w:r w:rsidR="007B2280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 xml:space="preserve">Autorité parentale conjointe </w:t>
      </w:r>
      <w:r w:rsidR="007B2280">
        <w:rPr>
          <w:rFonts w:ascii="Arial" w:hAnsi="Arial" w:cs="Arial"/>
          <w:bCs/>
          <w:sz w:val="20"/>
        </w:rPr>
        <w:sym w:font="Wingdings" w:char="F070"/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057A02" w:rsidRDefault="00057A02" w:rsidP="007B2280">
      <w:pPr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Parent isolé </w:t>
      </w:r>
      <w:r w:rsidR="007B2280">
        <w:rPr>
          <w:rFonts w:ascii="Arial" w:hAnsi="Arial" w:cs="Arial"/>
          <w:sz w:val="20"/>
          <w:szCs w:val="20"/>
        </w:rPr>
        <w:tab/>
      </w:r>
      <w:r w:rsidR="007B2280">
        <w:rPr>
          <w:rFonts w:ascii="Arial" w:hAnsi="Arial" w:cs="Arial"/>
          <w:bCs/>
          <w:sz w:val="20"/>
        </w:rPr>
        <w:sym w:font="Wingdings" w:char="F070"/>
      </w:r>
      <w:r w:rsidR="007B2280">
        <w:rPr>
          <w:rFonts w:ascii="Arial" w:hAnsi="Arial" w:cs="Arial"/>
          <w:bCs/>
          <w:sz w:val="20"/>
        </w:rPr>
        <w:tab/>
      </w:r>
      <w:r w:rsidR="007B2280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 xml:space="preserve">Mutation simultanée </w:t>
      </w:r>
      <w:r w:rsidR="007B2280">
        <w:rPr>
          <w:rFonts w:ascii="Arial" w:hAnsi="Arial" w:cs="Arial"/>
          <w:bCs/>
          <w:sz w:val="20"/>
        </w:rPr>
        <w:sym w:font="Wingdings" w:char="F070"/>
      </w:r>
      <w:r w:rsidR="007B2280">
        <w:rPr>
          <w:rFonts w:ascii="Arial" w:hAnsi="Arial" w:cs="Arial"/>
          <w:bCs/>
          <w:sz w:val="20"/>
        </w:rPr>
        <w:tab/>
      </w:r>
      <w:r w:rsidR="007B2280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 xml:space="preserve">Mesure de carte scolaire </w:t>
      </w:r>
      <w:r w:rsidR="007B2280">
        <w:rPr>
          <w:rFonts w:ascii="Arial" w:hAnsi="Arial" w:cs="Arial"/>
          <w:bCs/>
          <w:sz w:val="20"/>
        </w:rPr>
        <w:sym w:font="Wingdings" w:char="F070"/>
      </w:r>
      <w:r w:rsidR="007B2280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sz w:val="20"/>
          <w:szCs w:val="20"/>
        </w:rPr>
        <w:t xml:space="preserve">Réintégration </w:t>
      </w:r>
      <w:r w:rsidR="007B2280">
        <w:rPr>
          <w:rFonts w:ascii="Arial" w:hAnsi="Arial" w:cs="Arial"/>
          <w:bCs/>
          <w:sz w:val="20"/>
        </w:rPr>
        <w:sym w:font="Wingdings" w:char="F070"/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057A02" w:rsidRPr="007B2280" w:rsidRDefault="00057A02" w:rsidP="00057A02">
      <w:pPr>
        <w:ind w:firstLine="708"/>
        <w:jc w:val="center"/>
        <w:rPr>
          <w:rFonts w:ascii="Arial" w:hAnsi="Arial" w:cs="Arial"/>
          <w:sz w:val="2"/>
          <w:szCs w:val="20"/>
        </w:rPr>
      </w:pPr>
    </w:p>
    <w:p w:rsidR="00057A02" w:rsidRDefault="00057A02" w:rsidP="007B22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Si vous avez fait une demande de rapprochement de conjoint : </w:t>
      </w:r>
    </w:p>
    <w:p w:rsidR="00057A02" w:rsidRDefault="00057A02" w:rsidP="007B2280">
      <w:pPr>
        <w:ind w:left="180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d'année(s) de séparation au 01/09/2019 : </w:t>
      </w:r>
      <w:r w:rsidRPr="007B2280">
        <w:rPr>
          <w:rFonts w:ascii="Arial" w:hAnsi="Arial" w:cs="Arial"/>
          <w:color w:val="808080" w:themeColor="background1" w:themeShade="80"/>
          <w:sz w:val="20"/>
          <w:szCs w:val="20"/>
        </w:rPr>
        <w:t>__________________________________</w:t>
      </w:r>
      <w:r w:rsidR="007B2280">
        <w:rPr>
          <w:rFonts w:ascii="Arial" w:hAnsi="Arial" w:cs="Arial"/>
          <w:color w:val="808080" w:themeColor="background1" w:themeShade="80"/>
          <w:sz w:val="20"/>
          <w:szCs w:val="20"/>
        </w:rPr>
        <w:t>________________</w:t>
      </w:r>
      <w:r w:rsidRPr="007B2280">
        <w:rPr>
          <w:rFonts w:ascii="Arial" w:hAnsi="Arial" w:cs="Arial"/>
          <w:color w:val="808080" w:themeColor="background1" w:themeShade="80"/>
          <w:sz w:val="20"/>
          <w:szCs w:val="20"/>
        </w:rPr>
        <w:t>____</w:t>
      </w:r>
    </w:p>
    <w:p w:rsidR="007B2280" w:rsidRPr="00F0120F" w:rsidRDefault="007B2280" w:rsidP="007B2280">
      <w:pPr>
        <w:ind w:firstLine="708"/>
        <w:jc w:val="center"/>
        <w:rPr>
          <w:rFonts w:ascii="Arial" w:hAnsi="Arial" w:cs="Arial"/>
          <w:b/>
          <w:bCs/>
          <w:sz w:val="14"/>
          <w:szCs w:val="26"/>
        </w:rPr>
      </w:pPr>
    </w:p>
    <w:p w:rsidR="007B2280" w:rsidRDefault="007B2280" w:rsidP="007B228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Contact élu.es CGT</w:t>
      </w:r>
    </w:p>
    <w:p w:rsidR="007B2280" w:rsidRDefault="007B2280" w:rsidP="00F0120F">
      <w:pPr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color w:val="FF0000"/>
        </w:rPr>
        <w:t xml:space="preserve">CAPA </w:t>
      </w:r>
      <w:r>
        <w:rPr>
          <w:rFonts w:ascii="Arial" w:hAnsi="Arial" w:cs="Arial"/>
          <w:b/>
          <w:bCs/>
          <w:color w:val="FF0000"/>
        </w:rPr>
        <w:t>des Adjoint.es Techniques Recherche Formation</w:t>
      </w:r>
    </w:p>
    <w:p w:rsidR="00F0120F" w:rsidRPr="006D6A05" w:rsidRDefault="00F0120F" w:rsidP="00F0120F">
      <w:pPr>
        <w:spacing w:after="0" w:line="240" w:lineRule="auto"/>
        <w:rPr>
          <w:sz w:val="20"/>
        </w:rPr>
      </w:pPr>
      <w:r>
        <w:rPr>
          <w:rFonts w:ascii="Arial" w:hAnsi="Arial" w:cs="Arial"/>
          <w:color w:val="000000"/>
        </w:rPr>
        <w:t>Sylvie Moreau (titulaire)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8" w:history="1">
        <w:r w:rsidRPr="006D6A05">
          <w:rPr>
            <w:rStyle w:val="Lienhypertexte"/>
            <w:rFonts w:ascii="Arial" w:hAnsi="Arial" w:cs="Arial"/>
            <w:sz w:val="20"/>
            <w:lang w:val="en-US"/>
          </w:rPr>
          <w:t>sylvie.moreau0197@orange.fr</w:t>
        </w:r>
      </w:hyperlink>
      <w:r w:rsidRPr="006D6A05">
        <w:rPr>
          <w:sz w:val="20"/>
        </w:rPr>
        <w:tab/>
      </w:r>
      <w:r w:rsidRPr="006D6A05">
        <w:rPr>
          <w:rStyle w:val="Lienhypertexte"/>
          <w:rFonts w:ascii="Arial" w:hAnsi="Arial" w:cs="Arial"/>
          <w:color w:val="000000"/>
          <w:sz w:val="20"/>
          <w:u w:val="none"/>
        </w:rPr>
        <w:t>06 75 26 90 39</w:t>
      </w:r>
    </w:p>
    <w:p w:rsidR="00F0120F" w:rsidRPr="006D6A05" w:rsidRDefault="00F0120F" w:rsidP="00F0120F">
      <w:pPr>
        <w:spacing w:after="0"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</w:rPr>
        <w:t>Nadège Jouneau (suppléante)</w:t>
      </w:r>
      <w:r>
        <w:rPr>
          <w:rFonts w:ascii="Arial" w:hAnsi="Arial" w:cs="Arial"/>
          <w:color w:val="000000"/>
        </w:rPr>
        <w:tab/>
      </w:r>
      <w:hyperlink r:id="rId9" w:history="1">
        <w:r w:rsidRPr="006D6A05">
          <w:rPr>
            <w:rStyle w:val="Lienhypertexte"/>
            <w:rFonts w:ascii="Arial" w:hAnsi="Arial" w:cs="Arial"/>
            <w:sz w:val="20"/>
            <w:lang w:val="en-US"/>
          </w:rPr>
          <w:t>nadegejouneau@gmail.com</w:t>
        </w:r>
      </w:hyperlink>
    </w:p>
    <w:p w:rsidR="00F0120F" w:rsidRDefault="00F0120F" w:rsidP="00F0120F">
      <w:pPr>
        <w:spacing w:after="0" w:line="240" w:lineRule="auto"/>
        <w:rPr>
          <w:rFonts w:ascii="Arial" w:hAnsi="Arial" w:cs="Arial"/>
          <w:color w:val="000000"/>
        </w:rPr>
      </w:pPr>
    </w:p>
    <w:p w:rsidR="007B2280" w:rsidRDefault="007B2280" w:rsidP="00F0120F">
      <w:pPr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color w:val="FF0000"/>
        </w:rPr>
        <w:t xml:space="preserve">CAPA des </w:t>
      </w:r>
      <w:r>
        <w:rPr>
          <w:rFonts w:ascii="Arial" w:hAnsi="Arial" w:cs="Arial"/>
          <w:b/>
          <w:bCs/>
          <w:color w:val="FF0000"/>
        </w:rPr>
        <w:t>Secrétaires Administratifs/ves</w:t>
      </w:r>
    </w:p>
    <w:p w:rsidR="00F0120F" w:rsidRPr="006D6A05" w:rsidRDefault="00F0120F" w:rsidP="00F0120F">
      <w:pPr>
        <w:spacing w:after="0"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</w:rPr>
        <w:t>Agnès Plessis (titulaire)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10" w:history="1">
        <w:r w:rsidRPr="006D6A05">
          <w:rPr>
            <w:rStyle w:val="Lienhypertexte"/>
            <w:rFonts w:ascii="Arial" w:hAnsi="Arial" w:cs="Arial"/>
            <w:sz w:val="20"/>
          </w:rPr>
          <w:t>agnes_plessis@yahoo.fr</w:t>
        </w:r>
      </w:hyperlink>
      <w:r w:rsidR="00731387" w:rsidRPr="006D6A05">
        <w:rPr>
          <w:rStyle w:val="Lienhypertexte"/>
          <w:rFonts w:ascii="Arial" w:hAnsi="Arial" w:cs="Arial"/>
          <w:sz w:val="20"/>
          <w:u w:val="none"/>
        </w:rPr>
        <w:tab/>
      </w:r>
      <w:r w:rsidRPr="006D6A05">
        <w:rPr>
          <w:rFonts w:ascii="Arial" w:hAnsi="Arial" w:cs="Arial"/>
          <w:color w:val="000000"/>
          <w:sz w:val="20"/>
        </w:rPr>
        <w:t>06 27 36 77 51</w:t>
      </w:r>
    </w:p>
    <w:p w:rsidR="00F0120F" w:rsidRPr="006D6A05" w:rsidRDefault="00F0120F" w:rsidP="00F0120F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731387">
        <w:rPr>
          <w:rFonts w:ascii="Arial" w:hAnsi="Arial" w:cs="Arial"/>
          <w:color w:val="000000"/>
        </w:rPr>
        <w:t>Thierry Fourage (suppléant)</w:t>
      </w:r>
      <w:r w:rsidRPr="00731387">
        <w:rPr>
          <w:rFonts w:ascii="Arial" w:hAnsi="Arial" w:cs="Arial"/>
          <w:color w:val="000000"/>
        </w:rPr>
        <w:tab/>
      </w:r>
      <w:r w:rsidRPr="00731387">
        <w:rPr>
          <w:rFonts w:ascii="Arial" w:hAnsi="Arial" w:cs="Arial"/>
          <w:color w:val="000000"/>
        </w:rPr>
        <w:tab/>
      </w:r>
      <w:hyperlink r:id="rId11" w:history="1">
        <w:r w:rsidRPr="006D6A05">
          <w:rPr>
            <w:rStyle w:val="Lienhypertexte"/>
            <w:rFonts w:ascii="Arial" w:hAnsi="Arial" w:cs="Arial"/>
            <w:sz w:val="20"/>
          </w:rPr>
          <w:t>cgteduc-nantes@orange.fr</w:t>
        </w:r>
      </w:hyperlink>
    </w:p>
    <w:p w:rsidR="00F0120F" w:rsidRPr="00731387" w:rsidRDefault="00F0120F" w:rsidP="00F0120F">
      <w:pPr>
        <w:spacing w:after="0" w:line="240" w:lineRule="auto"/>
        <w:rPr>
          <w:rFonts w:ascii="Arial" w:hAnsi="Arial" w:cs="Arial"/>
          <w:color w:val="000000"/>
        </w:rPr>
      </w:pPr>
    </w:p>
    <w:p w:rsidR="007B2280" w:rsidRDefault="007B2280" w:rsidP="00F0120F">
      <w:pPr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color w:val="FF0000"/>
        </w:rPr>
        <w:t xml:space="preserve">CAPA </w:t>
      </w:r>
      <w:r w:rsidR="00731387">
        <w:rPr>
          <w:rFonts w:ascii="Arial" w:hAnsi="Arial" w:cs="Arial"/>
          <w:b/>
          <w:color w:val="FF0000"/>
        </w:rPr>
        <w:t>des Adjoint.es</w:t>
      </w:r>
      <w:r>
        <w:rPr>
          <w:rFonts w:ascii="Arial" w:hAnsi="Arial" w:cs="Arial"/>
          <w:b/>
          <w:bCs/>
          <w:color w:val="FF0000"/>
        </w:rPr>
        <w:t xml:space="preserve"> Adminitratifs/ves</w:t>
      </w:r>
    </w:p>
    <w:p w:rsidR="00F0120F" w:rsidRPr="006D6A05" w:rsidRDefault="00F0120F" w:rsidP="00F0120F">
      <w:pPr>
        <w:spacing w:after="0"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</w:rPr>
        <w:t>Fabrice Loirat (titulaire)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12" w:history="1">
        <w:r w:rsidRPr="006D6A05">
          <w:rPr>
            <w:rStyle w:val="Lienhypertexte"/>
            <w:rFonts w:ascii="Arial" w:hAnsi="Arial" w:cs="Arial"/>
            <w:sz w:val="20"/>
          </w:rPr>
          <w:t>fabrice.loirat@ac-nantes.fr</w:t>
        </w:r>
      </w:hyperlink>
      <w:r w:rsidRPr="006D6A05">
        <w:rPr>
          <w:sz w:val="20"/>
        </w:rPr>
        <w:tab/>
      </w:r>
      <w:r w:rsidRPr="006D6A05">
        <w:rPr>
          <w:rFonts w:ascii="Arial" w:hAnsi="Arial" w:cs="Arial"/>
          <w:color w:val="000000"/>
          <w:sz w:val="20"/>
        </w:rPr>
        <w:t>06 11 61 06 91</w:t>
      </w:r>
    </w:p>
    <w:p w:rsidR="00F0120F" w:rsidRPr="006D6A05" w:rsidRDefault="00F0120F" w:rsidP="00F0120F">
      <w:pPr>
        <w:spacing w:after="0" w:line="240" w:lineRule="auto"/>
        <w:rPr>
          <w:sz w:val="20"/>
        </w:rPr>
      </w:pPr>
      <w:r>
        <w:rPr>
          <w:rFonts w:ascii="Arial" w:hAnsi="Arial" w:cs="Arial"/>
        </w:rPr>
        <w:t>Patricia Berlaud (suppléante)</w:t>
      </w:r>
      <w:r>
        <w:rPr>
          <w:rFonts w:ascii="Arial" w:hAnsi="Arial" w:cs="Arial"/>
        </w:rPr>
        <w:tab/>
      </w:r>
      <w:hyperlink r:id="rId13" w:history="1">
        <w:r w:rsidRPr="006D6A05">
          <w:rPr>
            <w:rStyle w:val="Lienhypertexte"/>
            <w:rFonts w:ascii="Arial" w:hAnsi="Arial" w:cs="Arial"/>
            <w:sz w:val="20"/>
          </w:rPr>
          <w:t>cgteduc-nantes@orange.fr</w:t>
        </w:r>
      </w:hyperlink>
    </w:p>
    <w:p w:rsidR="00F0120F" w:rsidRDefault="00F0120F" w:rsidP="00F0120F">
      <w:pPr>
        <w:spacing w:after="0" w:line="240" w:lineRule="auto"/>
        <w:rPr>
          <w:rFonts w:ascii="Arial" w:hAnsi="Arial" w:cs="Arial"/>
          <w:color w:val="000000"/>
        </w:rPr>
      </w:pPr>
    </w:p>
    <w:p w:rsidR="007B2280" w:rsidRDefault="00731387" w:rsidP="00F0120F">
      <w:pPr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color w:val="FF0000"/>
        </w:rPr>
        <w:t>CAPA des</w:t>
      </w:r>
      <w:r w:rsidR="007B2280">
        <w:rPr>
          <w:rFonts w:ascii="Arial" w:hAnsi="Arial" w:cs="Arial"/>
          <w:b/>
          <w:bCs/>
          <w:color w:val="FF0000"/>
        </w:rPr>
        <w:t xml:space="preserve"> Adjoint.es Techniques des Etablissements d'Enseignement</w:t>
      </w:r>
    </w:p>
    <w:p w:rsidR="00F0120F" w:rsidRPr="006D6A05" w:rsidRDefault="00F0120F" w:rsidP="00F0120F">
      <w:pPr>
        <w:spacing w:after="0"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</w:rPr>
        <w:t>Salima Guedouar  (titulaire)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14" w:history="1">
        <w:r w:rsidRPr="006D6A05">
          <w:rPr>
            <w:rStyle w:val="Lienhypertexte"/>
            <w:rFonts w:ascii="Arial" w:hAnsi="Arial" w:cs="Arial"/>
            <w:sz w:val="20"/>
          </w:rPr>
          <w:t>salima072@gmail.com</w:t>
        </w:r>
      </w:hyperlink>
      <w:r w:rsidRPr="006D6A05">
        <w:rPr>
          <w:sz w:val="20"/>
        </w:rPr>
        <w:tab/>
      </w:r>
      <w:r w:rsidRPr="006D6A05">
        <w:rPr>
          <w:sz w:val="20"/>
        </w:rPr>
        <w:tab/>
      </w:r>
      <w:r w:rsidRPr="006D6A05">
        <w:rPr>
          <w:rStyle w:val="Lienhypertexte"/>
          <w:rFonts w:ascii="Arial" w:hAnsi="Arial" w:cs="Arial"/>
          <w:color w:val="000000"/>
          <w:sz w:val="20"/>
          <w:u w:val="none"/>
        </w:rPr>
        <w:t>06 37 08 33 58</w:t>
      </w:r>
    </w:p>
    <w:p w:rsidR="007B2280" w:rsidRDefault="007B2280" w:rsidP="00F0120F">
      <w:pPr>
        <w:spacing w:after="0" w:line="240" w:lineRule="auto"/>
        <w:ind w:left="18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F0120F" w:rsidRDefault="00F0120F" w:rsidP="00F0120F">
      <w:pPr>
        <w:spacing w:after="0" w:line="240" w:lineRule="auto"/>
        <w:ind w:left="18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F0120F" w:rsidRDefault="00F0120F" w:rsidP="00F0120F">
      <w:pPr>
        <w:spacing w:after="0" w:line="240" w:lineRule="auto"/>
        <w:ind w:left="18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F0120F" w:rsidRDefault="00F0120F" w:rsidP="00F0120F">
      <w:pPr>
        <w:suppressAutoHyphens/>
        <w:spacing w:after="0" w:line="240" w:lineRule="auto"/>
        <w:rPr>
          <w:rFonts w:ascii="Arial" w:hAnsi="Arial" w:cs="Arial"/>
          <w:b/>
          <w:bCs/>
          <w:shd w:val="clear" w:color="auto" w:fill="C0C0C0"/>
        </w:rPr>
      </w:pPr>
      <w:r>
        <w:rPr>
          <w:rFonts w:ascii="Arial" w:hAnsi="Arial" w:cs="Arial"/>
          <w:b/>
          <w:bCs/>
          <w:shd w:val="clear" w:color="auto" w:fill="C0C0C0"/>
        </w:rPr>
        <w:lastRenderedPageBreak/>
        <w:t>SITUATION SYNDICALE</w:t>
      </w:r>
    </w:p>
    <w:p w:rsidR="00F0120F" w:rsidRDefault="00F0120F" w:rsidP="00F0120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</w:rPr>
        <w:t xml:space="preserve">Je suis déjà adhérent(e) </w:t>
      </w:r>
      <w:r>
        <w:rPr>
          <w:rFonts w:ascii="Arial" w:hAnsi="Arial" w:cs="Arial"/>
          <w:bCs/>
          <w:sz w:val="20"/>
        </w:rPr>
        <w:sym w:font="Wingdings" w:char="F070"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</w:rPr>
        <w:t xml:space="preserve">Je ne suis pas adhérent(e) </w:t>
      </w:r>
      <w:r>
        <w:rPr>
          <w:rFonts w:ascii="Arial" w:hAnsi="Arial" w:cs="Arial"/>
          <w:bCs/>
          <w:sz w:val="20"/>
        </w:rPr>
        <w:sym w:font="Wingdings" w:char="F070"/>
      </w:r>
      <w:r>
        <w:rPr>
          <w:rFonts w:ascii="Arial" w:hAnsi="Arial" w:cs="Arial"/>
        </w:rPr>
        <w:tab/>
        <w:t xml:space="preserve">Je souhaite adhérer </w:t>
      </w:r>
      <w:r>
        <w:rPr>
          <w:rFonts w:ascii="Arial" w:hAnsi="Arial" w:cs="Arial"/>
          <w:bCs/>
          <w:sz w:val="20"/>
        </w:rPr>
        <w:sym w:font="Wingdings" w:char="F070"/>
      </w:r>
      <w:r>
        <w:rPr>
          <w:rFonts w:ascii="Arial" w:hAnsi="Arial" w:cs="Arial"/>
          <w:sz w:val="20"/>
          <w:szCs w:val="20"/>
        </w:rPr>
        <w:t xml:space="preserve"> </w:t>
      </w:r>
    </w:p>
    <w:p w:rsidR="00F0120F" w:rsidRDefault="00F0120F" w:rsidP="00F0120F">
      <w:pPr>
        <w:jc w:val="center"/>
        <w:rPr>
          <w:rFonts w:ascii="Arial" w:hAnsi="Arial" w:cs="Arial"/>
          <w:b/>
          <w:bCs/>
          <w:color w:val="FF0000"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120F" w:rsidRPr="006D6A05" w:rsidRDefault="00F0120F" w:rsidP="00F0120F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5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6A05">
        <w:rPr>
          <w:rFonts w:ascii="Arial" w:hAnsi="Arial" w:cs="Arial"/>
          <w:b/>
          <w:bCs/>
          <w:color w:val="FF0000"/>
          <w:sz w:val="5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BAREME DU MOUVEMENT 2019</w:t>
      </w:r>
    </w:p>
    <w:p w:rsidR="00F0120F" w:rsidRPr="00F0120F" w:rsidRDefault="00F0120F" w:rsidP="00F0120F">
      <w:pPr>
        <w:pStyle w:val="Retraitcorpsdetexte"/>
        <w:tabs>
          <w:tab w:val="left" w:pos="8789"/>
        </w:tabs>
        <w:spacing w:after="0"/>
        <w:ind w:left="0"/>
        <w:jc w:val="center"/>
        <w:rPr>
          <w:rFonts w:ascii="Arial" w:hAnsi="Arial" w:cs="Arial"/>
          <w:b/>
          <w:sz w:val="18"/>
        </w:rPr>
      </w:pPr>
      <w:r w:rsidRPr="00F0120F">
        <w:rPr>
          <w:rFonts w:ascii="Arial" w:hAnsi="Arial" w:cs="Arial"/>
          <w:b/>
          <w:sz w:val="22"/>
        </w:rPr>
        <w:t>A. A . E. – SAENES – ADJENES –PERSONNEL ATRF (Cat.C) PERSONNELS DE SANTE - SOCIAUX</w:t>
      </w:r>
    </w:p>
    <w:p w:rsidR="00845B08" w:rsidRDefault="00845B08" w:rsidP="00F0120F">
      <w:pPr>
        <w:pStyle w:val="Retraitcorpsdetexte"/>
        <w:ind w:left="0"/>
        <w:jc w:val="center"/>
        <w:rPr>
          <w:rFonts w:ascii="Arial" w:hAnsi="Arial" w:cs="Arial"/>
          <w:sz w:val="22"/>
          <w:szCs w:val="22"/>
        </w:rPr>
      </w:pPr>
    </w:p>
    <w:p w:rsidR="00F0120F" w:rsidRDefault="00F0120F" w:rsidP="00F0120F">
      <w:pPr>
        <w:pStyle w:val="Retraitcorpsdetexte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JUSTIFICATIFS INDISPENSABLES POUR TOUTES LES SITUATIONS PARTICULIERES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3"/>
        <w:gridCol w:w="5447"/>
      </w:tblGrid>
      <w:tr w:rsidR="00F0120F" w:rsidTr="00F0120F">
        <w:trPr>
          <w:trHeight w:val="488"/>
        </w:trPr>
        <w:tc>
          <w:tcPr>
            <w:tcW w:w="5173" w:type="dxa"/>
            <w:shd w:val="clear" w:color="auto" w:fill="auto"/>
            <w:vAlign w:val="center"/>
          </w:tcPr>
          <w:p w:rsidR="00F0120F" w:rsidRDefault="00F0120F" w:rsidP="00F0120F">
            <w:pPr>
              <w:pStyle w:val="Retraitcorpsdetexte"/>
              <w:spacing w:after="0"/>
              <w:ind w:left="0"/>
              <w:jc w:val="center"/>
              <w:rPr>
                <w:rFonts w:ascii="MetaNormal-Roman" w:hAnsi="MetaNormal-Roman" w:cs="MetaNormal-Roman" w:hint="eastAsia"/>
                <w:b/>
              </w:rPr>
            </w:pPr>
            <w:r>
              <w:rPr>
                <w:rFonts w:ascii="MetaNormal-Roman" w:hAnsi="MetaNormal-Roman" w:cs="MetaNormal-Roman"/>
                <w:b/>
              </w:rPr>
              <w:t>ELEMENT DU BAREME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F0120F" w:rsidRDefault="00F0120F" w:rsidP="00F0120F">
            <w:pPr>
              <w:pStyle w:val="Retraitcorpsdetexte"/>
              <w:spacing w:after="0"/>
              <w:ind w:left="0"/>
              <w:jc w:val="center"/>
            </w:pPr>
            <w:r>
              <w:rPr>
                <w:rFonts w:ascii="MetaNormal-Roman" w:hAnsi="MetaNormal-Roman" w:cs="MetaNormal-Roman"/>
                <w:b/>
              </w:rPr>
              <w:t>BAREME</w:t>
            </w:r>
          </w:p>
        </w:tc>
      </w:tr>
      <w:tr w:rsidR="00F0120F" w:rsidTr="00F0120F">
        <w:trPr>
          <w:trHeight w:val="671"/>
        </w:trPr>
        <w:tc>
          <w:tcPr>
            <w:tcW w:w="5173" w:type="dxa"/>
            <w:shd w:val="clear" w:color="auto" w:fill="auto"/>
            <w:vAlign w:val="center"/>
          </w:tcPr>
          <w:p w:rsidR="00F0120F" w:rsidRDefault="00F0120F" w:rsidP="00845B08">
            <w:pPr>
              <w:pStyle w:val="Retraitcorpsdetexte"/>
              <w:spacing w:before="160" w:after="160"/>
              <w:ind w:left="0"/>
              <w:rPr>
                <w:rFonts w:ascii="MetaNormal-Roman" w:hAnsi="MetaNormal-Roman" w:cs="MetaNormal-Roman" w:hint="eastAsia"/>
                <w:sz w:val="18"/>
                <w:szCs w:val="18"/>
              </w:rPr>
            </w:pPr>
            <w:r>
              <w:rPr>
                <w:rFonts w:ascii="MetaNormal-Roman" w:hAnsi="MetaNormal-Roman" w:cs="MetaNormal-Roman"/>
                <w:b/>
                <w:sz w:val="18"/>
                <w:szCs w:val="18"/>
              </w:rPr>
              <w:t>A.G.S.</w:t>
            </w:r>
            <w:r>
              <w:rPr>
                <w:rFonts w:ascii="MetaNormal-Roman" w:hAnsi="MetaNormal-Roman" w:cs="MetaNormal-Roman"/>
                <w:sz w:val="18"/>
                <w:szCs w:val="18"/>
              </w:rPr>
              <w:t xml:space="preserve"> ancienneté fonction publique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F0120F" w:rsidRDefault="00F0120F" w:rsidP="00845B08">
            <w:pPr>
              <w:pStyle w:val="Retraitcorpsdetexte"/>
              <w:spacing w:before="160" w:after="160"/>
              <w:ind w:left="0"/>
            </w:pPr>
            <w:r>
              <w:rPr>
                <w:rFonts w:ascii="MetaNormal-Roman" w:hAnsi="MetaNormal-Roman" w:cs="MetaNormal-Roman"/>
                <w:sz w:val="18"/>
                <w:szCs w:val="18"/>
              </w:rPr>
              <w:t>1 point par année jusqu’à concurrence de 10 points</w:t>
            </w:r>
          </w:p>
        </w:tc>
      </w:tr>
      <w:tr w:rsidR="00F0120F" w:rsidTr="00F0120F">
        <w:trPr>
          <w:trHeight w:val="447"/>
        </w:trPr>
        <w:tc>
          <w:tcPr>
            <w:tcW w:w="5173" w:type="dxa"/>
            <w:shd w:val="clear" w:color="auto" w:fill="auto"/>
            <w:vAlign w:val="center"/>
          </w:tcPr>
          <w:p w:rsidR="00F0120F" w:rsidRDefault="00F0120F" w:rsidP="00845B08">
            <w:pPr>
              <w:pStyle w:val="Retraitcorpsdetexte"/>
              <w:spacing w:before="160" w:after="160"/>
              <w:ind w:left="0"/>
              <w:rPr>
                <w:rFonts w:ascii="MetaNormal-Roman" w:hAnsi="MetaNormal-Roman" w:cs="MetaNormal-Roman" w:hint="eastAsia"/>
                <w:sz w:val="18"/>
                <w:szCs w:val="18"/>
              </w:rPr>
            </w:pPr>
            <w:r>
              <w:rPr>
                <w:rFonts w:ascii="MetaNormal-Roman" w:hAnsi="MetaNormal-Roman" w:cs="MetaNormal-Roman"/>
                <w:b/>
                <w:sz w:val="18"/>
                <w:szCs w:val="18"/>
              </w:rPr>
              <w:t>Ancienneté dans le corps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F0120F" w:rsidRDefault="00F0120F" w:rsidP="00845B08">
            <w:pPr>
              <w:pStyle w:val="Retraitcorpsdetexte"/>
              <w:spacing w:before="160" w:after="160"/>
              <w:ind w:left="0"/>
            </w:pPr>
            <w:r>
              <w:rPr>
                <w:rFonts w:ascii="MetaNormal-Roman" w:hAnsi="MetaNormal-Roman" w:cs="MetaNormal-Roman"/>
                <w:sz w:val="18"/>
                <w:szCs w:val="18"/>
              </w:rPr>
              <w:t>2 points par année jusqu’à concurrence de 40 points</w:t>
            </w:r>
          </w:p>
        </w:tc>
      </w:tr>
      <w:tr w:rsidR="00F0120F" w:rsidTr="00F0120F">
        <w:trPr>
          <w:trHeight w:val="1501"/>
        </w:trPr>
        <w:tc>
          <w:tcPr>
            <w:tcW w:w="5173" w:type="dxa"/>
            <w:shd w:val="clear" w:color="auto" w:fill="auto"/>
          </w:tcPr>
          <w:p w:rsidR="00F0120F" w:rsidRDefault="00F0120F" w:rsidP="00845B08">
            <w:pPr>
              <w:pStyle w:val="Retraitcorpsdetexte"/>
              <w:spacing w:before="160" w:after="160"/>
              <w:ind w:left="0"/>
              <w:rPr>
                <w:rFonts w:ascii="MetaNormal-Roman" w:hAnsi="MetaNormal-Roman" w:cs="MetaNormal-Roman" w:hint="eastAsia"/>
                <w:sz w:val="18"/>
                <w:szCs w:val="18"/>
              </w:rPr>
            </w:pPr>
            <w:r>
              <w:rPr>
                <w:rFonts w:ascii="MetaNormal-Roman" w:hAnsi="MetaNormal-Roman" w:cs="MetaNormal-Roman"/>
                <w:b/>
                <w:sz w:val="18"/>
                <w:szCs w:val="18"/>
              </w:rPr>
              <w:t xml:space="preserve">Ancienneté dans le poste </w:t>
            </w:r>
          </w:p>
        </w:tc>
        <w:tc>
          <w:tcPr>
            <w:tcW w:w="5447" w:type="dxa"/>
            <w:shd w:val="clear" w:color="auto" w:fill="auto"/>
          </w:tcPr>
          <w:p w:rsidR="00F0120F" w:rsidRDefault="00F0120F" w:rsidP="00845B08">
            <w:pPr>
              <w:pStyle w:val="Retraitcorpsdetexte"/>
              <w:spacing w:before="160" w:after="160"/>
              <w:ind w:left="0"/>
              <w:rPr>
                <w:rFonts w:ascii="MetaNormal-Roman" w:hAnsi="MetaNormal-Roman" w:cs="MetaNormal-Roman" w:hint="eastAsia"/>
                <w:sz w:val="18"/>
                <w:szCs w:val="18"/>
              </w:rPr>
            </w:pPr>
            <w:r>
              <w:rPr>
                <w:rFonts w:ascii="MetaNormal-Roman" w:hAnsi="MetaNormal-Roman" w:cs="MetaNormal-Roman"/>
                <w:sz w:val="18"/>
                <w:szCs w:val="18"/>
              </w:rPr>
              <w:t>1 an ou 2 ans d’ancienneté :  0 point</w:t>
            </w:r>
          </w:p>
          <w:p w:rsidR="00F0120F" w:rsidRDefault="00F0120F" w:rsidP="00845B08">
            <w:pPr>
              <w:pStyle w:val="Retraitcorpsdetexte"/>
              <w:spacing w:before="160" w:after="160"/>
              <w:ind w:left="0"/>
              <w:rPr>
                <w:rFonts w:ascii="MetaNormal-Roman" w:hAnsi="MetaNormal-Roman" w:cs="MetaNormal-Roman" w:hint="eastAsia"/>
                <w:sz w:val="18"/>
                <w:szCs w:val="18"/>
              </w:rPr>
            </w:pPr>
            <w:r>
              <w:rPr>
                <w:rFonts w:ascii="MetaNormal-Roman" w:hAnsi="MetaNormal-Roman" w:cs="MetaNormal-Roman"/>
                <w:sz w:val="18"/>
                <w:szCs w:val="18"/>
              </w:rPr>
              <w:t>3 ans d’ancienneté : 30 points</w:t>
            </w:r>
          </w:p>
          <w:p w:rsidR="00F0120F" w:rsidRDefault="00F0120F" w:rsidP="00845B08">
            <w:pPr>
              <w:pStyle w:val="Retraitcorpsdetexte"/>
              <w:spacing w:before="160" w:after="160"/>
              <w:ind w:left="0"/>
              <w:rPr>
                <w:rFonts w:ascii="MetaNormal-Roman" w:hAnsi="MetaNormal-Roman" w:cs="MetaNormal-Roman" w:hint="eastAsia"/>
                <w:sz w:val="18"/>
                <w:szCs w:val="18"/>
              </w:rPr>
            </w:pPr>
            <w:r>
              <w:rPr>
                <w:rFonts w:ascii="MetaNormal-Roman" w:hAnsi="MetaNormal-Roman" w:cs="MetaNormal-Roman"/>
                <w:sz w:val="18"/>
                <w:szCs w:val="18"/>
              </w:rPr>
              <w:t>4 ans d’ancienneté : 35 points</w:t>
            </w:r>
          </w:p>
          <w:p w:rsidR="00F0120F" w:rsidRDefault="00F0120F" w:rsidP="00845B08">
            <w:pPr>
              <w:pStyle w:val="Retraitcorpsdetexte"/>
              <w:spacing w:before="160" w:after="160"/>
              <w:ind w:left="0"/>
              <w:rPr>
                <w:rFonts w:ascii="MetaNormal-Roman" w:hAnsi="MetaNormal-Roman" w:cs="MetaNormal-Roman" w:hint="eastAsia"/>
                <w:sz w:val="18"/>
                <w:szCs w:val="18"/>
              </w:rPr>
            </w:pPr>
            <w:r>
              <w:rPr>
                <w:rFonts w:ascii="MetaNormal-Roman" w:hAnsi="MetaNormal-Roman" w:cs="MetaNormal-Roman"/>
                <w:sz w:val="18"/>
                <w:szCs w:val="18"/>
              </w:rPr>
              <w:t>5 ans d’ancienneté : 40 points</w:t>
            </w:r>
          </w:p>
          <w:p w:rsidR="00F0120F" w:rsidRDefault="00F0120F" w:rsidP="00845B08">
            <w:pPr>
              <w:pStyle w:val="Retraitcorpsdetexte"/>
              <w:spacing w:before="160" w:after="160"/>
              <w:ind w:left="0"/>
              <w:rPr>
                <w:rFonts w:ascii="MetaNormal-Roman" w:hAnsi="MetaNormal-Roman" w:cs="MetaNormal-Roman" w:hint="eastAsia"/>
                <w:sz w:val="18"/>
                <w:szCs w:val="18"/>
              </w:rPr>
            </w:pPr>
            <w:r>
              <w:rPr>
                <w:rFonts w:ascii="MetaNormal-Roman" w:hAnsi="MetaNormal-Roman" w:cs="MetaNormal-Roman"/>
                <w:sz w:val="18"/>
                <w:szCs w:val="18"/>
              </w:rPr>
              <w:t>6 ans d’ancienneté : 45 points</w:t>
            </w:r>
          </w:p>
          <w:p w:rsidR="00F0120F" w:rsidRDefault="00F0120F" w:rsidP="00845B08">
            <w:pPr>
              <w:pStyle w:val="Retraitcorpsdetexte"/>
              <w:spacing w:before="160" w:after="160"/>
              <w:ind w:left="0"/>
            </w:pPr>
            <w:r>
              <w:rPr>
                <w:rFonts w:ascii="MetaNormal-Roman" w:hAnsi="MetaNormal-Roman" w:cs="MetaNormal-Roman"/>
                <w:sz w:val="18"/>
                <w:szCs w:val="18"/>
              </w:rPr>
              <w:t>7 ans d’ancienneté  et plus : 50 points</w:t>
            </w:r>
          </w:p>
        </w:tc>
      </w:tr>
      <w:tr w:rsidR="00F0120F" w:rsidTr="00F0120F">
        <w:trPr>
          <w:trHeight w:val="447"/>
        </w:trPr>
        <w:tc>
          <w:tcPr>
            <w:tcW w:w="5173" w:type="dxa"/>
            <w:shd w:val="clear" w:color="auto" w:fill="auto"/>
            <w:vAlign w:val="center"/>
          </w:tcPr>
          <w:p w:rsidR="00F0120F" w:rsidRDefault="00F0120F" w:rsidP="00845B08">
            <w:pPr>
              <w:pStyle w:val="Retraitcorpsdetexte"/>
              <w:spacing w:before="160" w:after="160"/>
              <w:ind w:left="0"/>
              <w:rPr>
                <w:rFonts w:ascii="MetaNormal-Roman" w:hAnsi="MetaNormal-Roman" w:cs="MetaNormal-Roman" w:hint="eastAsia"/>
                <w:b/>
                <w:sz w:val="18"/>
                <w:szCs w:val="18"/>
              </w:rPr>
            </w:pPr>
            <w:r>
              <w:rPr>
                <w:rFonts w:ascii="MetaNormal-Roman" w:hAnsi="MetaNormal-Roman" w:cs="MetaNormal-Roman"/>
                <w:b/>
                <w:sz w:val="18"/>
                <w:szCs w:val="18"/>
              </w:rPr>
              <w:t>3 ans dans le poste</w:t>
            </w:r>
          </w:p>
          <w:p w:rsidR="00F0120F" w:rsidRDefault="00F0120F" w:rsidP="00845B08">
            <w:pPr>
              <w:pStyle w:val="Retraitcorpsdetexte"/>
              <w:spacing w:before="160" w:after="160"/>
              <w:ind w:left="0"/>
              <w:rPr>
                <w:rFonts w:ascii="MetaNormal-Roman" w:hAnsi="MetaNormal-Roman" w:cs="MetaNormal-Roman" w:hint="eastAsia"/>
                <w:b/>
                <w:sz w:val="18"/>
                <w:szCs w:val="18"/>
              </w:rPr>
            </w:pPr>
            <w:r>
              <w:rPr>
                <w:rFonts w:ascii="MetaNormal-Roman" w:hAnsi="MetaNormal-Roman" w:cs="MetaNormal-Roman"/>
                <w:b/>
                <w:sz w:val="18"/>
                <w:szCs w:val="18"/>
              </w:rPr>
              <w:t>affectation actuelle à titre provisoire</w:t>
            </w:r>
          </w:p>
          <w:p w:rsidR="00F0120F" w:rsidRDefault="00F0120F" w:rsidP="00845B08">
            <w:pPr>
              <w:pStyle w:val="Retraitcorpsdetexte"/>
              <w:spacing w:before="160" w:after="160"/>
              <w:ind w:left="0"/>
              <w:rPr>
                <w:rFonts w:ascii="MetaNormal-Roman" w:hAnsi="MetaNormal-Roman" w:cs="MetaNormal-Roman" w:hint="eastAsia"/>
                <w:b/>
                <w:sz w:val="18"/>
                <w:szCs w:val="18"/>
              </w:rPr>
            </w:pPr>
            <w:r>
              <w:rPr>
                <w:rFonts w:ascii="MetaNormal-Roman" w:hAnsi="MetaNormal-Roman" w:cs="MetaNormal-Roman"/>
                <w:b/>
                <w:sz w:val="18"/>
                <w:szCs w:val="18"/>
              </w:rPr>
              <w:t>rapprochement de conjoint</w:t>
            </w:r>
          </w:p>
          <w:p w:rsidR="00F0120F" w:rsidRDefault="00F0120F" w:rsidP="00845B08">
            <w:pPr>
              <w:pStyle w:val="Retraitcorpsdetexte"/>
              <w:spacing w:before="160" w:after="160"/>
              <w:ind w:left="0"/>
              <w:rPr>
                <w:rFonts w:ascii="MetaNormal-Roman" w:hAnsi="MetaNormal-Roman" w:cs="MetaNormal-Roman" w:hint="eastAsia"/>
                <w:sz w:val="18"/>
                <w:szCs w:val="18"/>
              </w:rPr>
            </w:pPr>
            <w:r>
              <w:rPr>
                <w:rFonts w:ascii="MetaNormal-Roman" w:hAnsi="MetaNormal-Roman" w:cs="MetaNormal-Roman"/>
                <w:b/>
                <w:sz w:val="18"/>
                <w:szCs w:val="18"/>
              </w:rPr>
              <w:t>réintégration après congé parental, disponibilité ou détachement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F0120F" w:rsidRDefault="00F0120F" w:rsidP="00845B08">
            <w:pPr>
              <w:pStyle w:val="Retraitcorpsdetexte"/>
              <w:spacing w:before="160" w:after="160"/>
              <w:ind w:left="0"/>
            </w:pPr>
            <w:r>
              <w:rPr>
                <w:rFonts w:ascii="MetaNormal-Roman" w:hAnsi="MetaNormal-Roman" w:cs="MetaNormal-Roman"/>
                <w:sz w:val="18"/>
                <w:szCs w:val="18"/>
              </w:rPr>
              <w:t>Majoration de 200 points</w:t>
            </w:r>
          </w:p>
        </w:tc>
      </w:tr>
      <w:tr w:rsidR="00F0120F" w:rsidTr="00F0120F">
        <w:trPr>
          <w:trHeight w:val="447"/>
        </w:trPr>
        <w:tc>
          <w:tcPr>
            <w:tcW w:w="5173" w:type="dxa"/>
            <w:shd w:val="clear" w:color="auto" w:fill="auto"/>
            <w:vAlign w:val="center"/>
          </w:tcPr>
          <w:p w:rsidR="00F0120F" w:rsidRDefault="00F0120F" w:rsidP="00845B08">
            <w:pPr>
              <w:pStyle w:val="Retraitcorpsdetexte"/>
              <w:spacing w:before="160" w:after="160"/>
              <w:ind w:left="0"/>
              <w:rPr>
                <w:rFonts w:ascii="MetaNormal-Roman" w:hAnsi="MetaNormal-Roman" w:cs="MetaNormal-Roman" w:hint="eastAsia"/>
                <w:sz w:val="18"/>
                <w:szCs w:val="18"/>
              </w:rPr>
            </w:pPr>
            <w:r>
              <w:rPr>
                <w:rFonts w:ascii="MetaNormal-Roman" w:hAnsi="MetaNormal-Roman" w:cs="MetaNormal-Roman"/>
                <w:b/>
                <w:sz w:val="18"/>
                <w:szCs w:val="18"/>
              </w:rPr>
              <w:t>Titulaire-remplaçant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F0120F" w:rsidRDefault="00F0120F" w:rsidP="00845B08">
            <w:pPr>
              <w:pStyle w:val="Retraitcorpsdetexte"/>
              <w:spacing w:before="160" w:after="160"/>
              <w:ind w:left="0"/>
            </w:pPr>
            <w:r>
              <w:rPr>
                <w:rFonts w:ascii="MetaNormal-Roman" w:hAnsi="MetaNormal-Roman" w:cs="MetaNormal-Roman"/>
                <w:sz w:val="18"/>
                <w:szCs w:val="18"/>
              </w:rPr>
              <w:t>Majoration de 230 points</w:t>
            </w:r>
          </w:p>
        </w:tc>
      </w:tr>
      <w:tr w:rsidR="00F0120F" w:rsidTr="00F0120F">
        <w:trPr>
          <w:trHeight w:val="447"/>
        </w:trPr>
        <w:tc>
          <w:tcPr>
            <w:tcW w:w="5173" w:type="dxa"/>
            <w:shd w:val="clear" w:color="auto" w:fill="auto"/>
            <w:vAlign w:val="center"/>
          </w:tcPr>
          <w:p w:rsidR="00F0120F" w:rsidRDefault="00F0120F" w:rsidP="00845B08">
            <w:pPr>
              <w:pStyle w:val="Retraitcorpsdetexte"/>
              <w:spacing w:before="160" w:after="160"/>
              <w:ind w:left="0"/>
              <w:rPr>
                <w:rFonts w:ascii="MetaNormal-Roman" w:hAnsi="MetaNormal-Roman" w:cs="MetaNormal-Roman" w:hint="eastAsia"/>
                <w:sz w:val="18"/>
                <w:szCs w:val="18"/>
              </w:rPr>
            </w:pPr>
            <w:r>
              <w:rPr>
                <w:rFonts w:ascii="MetaNormal-Roman" w:hAnsi="MetaNormal-Roman" w:cs="MetaNormal-Roman"/>
                <w:b/>
                <w:sz w:val="18"/>
                <w:szCs w:val="18"/>
              </w:rPr>
              <w:t>Mesure de carte  scolaire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F0120F" w:rsidRDefault="00F0120F" w:rsidP="00845B08">
            <w:pPr>
              <w:pStyle w:val="Retraitcorpsdetexte"/>
              <w:spacing w:before="160" w:after="160"/>
              <w:ind w:left="0"/>
            </w:pPr>
            <w:r>
              <w:rPr>
                <w:rFonts w:ascii="MetaNormal-Roman" w:hAnsi="MetaNormal-Roman" w:cs="MetaNormal-Roman"/>
                <w:sz w:val="18"/>
                <w:szCs w:val="18"/>
              </w:rPr>
              <w:t>Priorité pour obtenir l’affectation la plus proche du poste supprimé : 800 points</w:t>
            </w:r>
          </w:p>
        </w:tc>
      </w:tr>
      <w:tr w:rsidR="00F0120F" w:rsidTr="00F0120F">
        <w:trPr>
          <w:trHeight w:val="1136"/>
        </w:trPr>
        <w:tc>
          <w:tcPr>
            <w:tcW w:w="5173" w:type="dxa"/>
            <w:shd w:val="clear" w:color="auto" w:fill="auto"/>
          </w:tcPr>
          <w:p w:rsidR="00F0120F" w:rsidRDefault="00F0120F" w:rsidP="00845B08">
            <w:pPr>
              <w:pStyle w:val="Retraitcorpsdetexte"/>
              <w:spacing w:before="160" w:after="160"/>
              <w:ind w:left="0"/>
              <w:rPr>
                <w:rFonts w:ascii="MetaNormal-Roman" w:hAnsi="MetaNormal-Roman" w:cs="MetaNormal-Roman" w:hint="eastAsia"/>
                <w:sz w:val="18"/>
                <w:szCs w:val="18"/>
              </w:rPr>
            </w:pPr>
            <w:r>
              <w:rPr>
                <w:rFonts w:ascii="MetaNormal-Roman" w:hAnsi="MetaNormal-Roman" w:cs="MetaNormal-Roman"/>
                <w:b/>
                <w:sz w:val="18"/>
                <w:szCs w:val="18"/>
              </w:rPr>
              <w:t xml:space="preserve">Rapprochements de conjoint </w:t>
            </w:r>
            <w:r>
              <w:rPr>
                <w:rFonts w:ascii="MetaNormal-Roman" w:hAnsi="MetaNormal-Roman" w:cs="MetaNormal-Roman"/>
                <w:sz w:val="18"/>
                <w:szCs w:val="18"/>
              </w:rPr>
              <w:t>(marié(e) ou pacsé(e) et concubin(e) ou partenaire avec enfant né ou à naître)</w:t>
            </w:r>
          </w:p>
          <w:p w:rsidR="00F0120F" w:rsidRDefault="00F0120F" w:rsidP="00845B08">
            <w:pPr>
              <w:pStyle w:val="Retraitcorpsdetexte"/>
              <w:spacing w:before="160" w:after="160"/>
              <w:ind w:left="0"/>
              <w:rPr>
                <w:rFonts w:ascii="MetaNormal-Roman" w:hAnsi="MetaNormal-Roman" w:cs="MetaNormal-Roman" w:hint="eastAsi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MetaNormal-Roman" w:hAnsi="MetaNormal-Roman" w:cs="MetaNormal-Roman"/>
                <w:sz w:val="18"/>
                <w:szCs w:val="18"/>
              </w:rPr>
              <w:t>Les vœux doivent porter au moins sur une commune et/ou une zone géographique</w:t>
            </w:r>
          </w:p>
          <w:p w:rsidR="00F0120F" w:rsidRDefault="00F0120F" w:rsidP="00845B08">
            <w:pPr>
              <w:pStyle w:val="Retraitcorpsdetexte"/>
              <w:spacing w:before="160" w:after="160"/>
              <w:ind w:left="0"/>
              <w:rPr>
                <w:rFonts w:ascii="MetaNormal-Roman" w:hAnsi="MetaNormal-Roman" w:cs="MetaNormal-Roman" w:hint="eastAsia"/>
                <w:sz w:val="18"/>
                <w:szCs w:val="18"/>
              </w:rPr>
            </w:pPr>
            <w:r>
              <w:rPr>
                <w:rFonts w:ascii="MetaNormal-Roman" w:hAnsi="MetaNormal-Roman" w:cs="MetaNormal-Roman"/>
                <w:i/>
                <w:iCs/>
                <w:color w:val="000000"/>
                <w:sz w:val="18"/>
                <w:szCs w:val="18"/>
              </w:rPr>
              <w:t>La séparation doit être effective au 01/09/2018</w:t>
            </w:r>
          </w:p>
          <w:p w:rsidR="00F0120F" w:rsidRDefault="00F0120F" w:rsidP="00845B08">
            <w:pPr>
              <w:pStyle w:val="Retraitcorpsdetexte"/>
              <w:spacing w:before="160" w:after="160"/>
              <w:ind w:left="0"/>
              <w:rPr>
                <w:rFonts w:ascii="MetaNormal-Roman" w:hAnsi="MetaNormal-Roman" w:cs="MetaNormal-Roman" w:hint="eastAsia"/>
                <w:sz w:val="18"/>
                <w:szCs w:val="18"/>
              </w:rPr>
            </w:pPr>
            <w:r>
              <w:rPr>
                <w:rFonts w:ascii="MetaNormal-Roman" w:hAnsi="MetaNormal-Roman" w:cs="MetaNormal-Roman"/>
                <w:sz w:val="18"/>
                <w:szCs w:val="18"/>
              </w:rPr>
              <w:t xml:space="preserve">Le rapprochement de conjoint donne une simple priorité géographique. </w:t>
            </w:r>
            <w:r>
              <w:rPr>
                <w:rFonts w:ascii="MetaNormal-Roman" w:hAnsi="MetaNormal-Roman" w:cs="MetaNormal-Roman"/>
                <w:sz w:val="18"/>
                <w:szCs w:val="18"/>
                <w:u w:val="single"/>
              </w:rPr>
              <w:t>Aucune majoration de points ne sera accordée si le 1er vœu ne porte pas sur la résidence familiale ou la commune de travail du conjoint.</w:t>
            </w:r>
          </w:p>
          <w:p w:rsidR="00F0120F" w:rsidRDefault="00F0120F" w:rsidP="00845B08">
            <w:pPr>
              <w:pStyle w:val="Retraitcorpsdetexte"/>
              <w:spacing w:before="160" w:after="160"/>
              <w:ind w:left="0"/>
              <w:rPr>
                <w:rFonts w:ascii="MetaNormal-Roman" w:hAnsi="MetaNormal-Roman" w:cs="MetaNormal-Roman" w:hint="eastAsia"/>
                <w:sz w:val="18"/>
                <w:szCs w:val="18"/>
              </w:rPr>
            </w:pPr>
          </w:p>
          <w:p w:rsidR="00F0120F" w:rsidRDefault="00F0120F" w:rsidP="00845B08">
            <w:pPr>
              <w:pStyle w:val="Retraitcorpsdetexte"/>
              <w:spacing w:before="160" w:after="160"/>
              <w:ind w:left="0"/>
              <w:rPr>
                <w:rFonts w:ascii="MetaNormal-Roman" w:hAnsi="MetaNormal-Roman" w:cs="MetaNormal-Roman" w:hint="eastAsia"/>
                <w:b/>
                <w:sz w:val="18"/>
                <w:szCs w:val="18"/>
              </w:rPr>
            </w:pPr>
            <w:r>
              <w:rPr>
                <w:rFonts w:ascii="MetaNormal-Roman" w:hAnsi="MetaNormal-Roman" w:cs="MetaNormal-Roman"/>
                <w:b/>
                <w:sz w:val="18"/>
                <w:szCs w:val="18"/>
              </w:rPr>
              <w:t xml:space="preserve">Bonification pour enfant  </w:t>
            </w:r>
          </w:p>
          <w:p w:rsidR="00F0120F" w:rsidRDefault="00F0120F" w:rsidP="00845B08">
            <w:pPr>
              <w:pStyle w:val="Retraitcorpsdetexte"/>
              <w:spacing w:before="160" w:after="160"/>
              <w:ind w:left="0"/>
              <w:rPr>
                <w:rFonts w:ascii="MetaNormal-Roman" w:hAnsi="MetaNormal-Roman" w:cs="MetaNormal-Roman" w:hint="eastAsia"/>
                <w:b/>
                <w:sz w:val="18"/>
                <w:szCs w:val="18"/>
              </w:rPr>
            </w:pPr>
          </w:p>
          <w:p w:rsidR="00F0120F" w:rsidRDefault="00F0120F" w:rsidP="00845B08">
            <w:pPr>
              <w:pStyle w:val="Retraitcorpsdetexte"/>
              <w:spacing w:before="160" w:after="160"/>
              <w:ind w:left="0"/>
              <w:rPr>
                <w:rFonts w:ascii="MetaNormal-Roman" w:hAnsi="MetaNormal-Roman" w:cs="MetaNormal-Roman" w:hint="eastAsia"/>
                <w:b/>
                <w:sz w:val="18"/>
                <w:szCs w:val="18"/>
              </w:rPr>
            </w:pPr>
          </w:p>
          <w:p w:rsidR="00F0120F" w:rsidRDefault="00F0120F" w:rsidP="00845B08">
            <w:pPr>
              <w:pStyle w:val="Retraitcorpsdetexte"/>
              <w:spacing w:before="160" w:after="160"/>
              <w:ind w:left="0"/>
              <w:rPr>
                <w:rFonts w:ascii="MetaNormal-Roman" w:hAnsi="MetaNormal-Roman" w:cs="MetaNormal-Roman" w:hint="eastAsia"/>
                <w:sz w:val="18"/>
                <w:szCs w:val="18"/>
                <w:u w:val="single"/>
              </w:rPr>
            </w:pPr>
            <w:r>
              <w:rPr>
                <w:rFonts w:ascii="MetaNormal-Roman" w:hAnsi="MetaNormal-Roman" w:cs="MetaNormal-Roman"/>
                <w:b/>
                <w:sz w:val="18"/>
                <w:szCs w:val="18"/>
              </w:rPr>
              <w:t>Situations médicales /handicap</w:t>
            </w:r>
          </w:p>
        </w:tc>
        <w:tc>
          <w:tcPr>
            <w:tcW w:w="5447" w:type="dxa"/>
            <w:shd w:val="clear" w:color="auto" w:fill="auto"/>
          </w:tcPr>
          <w:p w:rsidR="00F0120F" w:rsidRDefault="00F0120F" w:rsidP="00845B08">
            <w:pPr>
              <w:pStyle w:val="Retraitcorpsdetexte"/>
              <w:spacing w:before="160" w:after="160"/>
              <w:ind w:left="0"/>
              <w:rPr>
                <w:rFonts w:ascii="MetaNormal-Roman" w:hAnsi="MetaNormal-Roman" w:cs="MetaNormal-Roman" w:hint="eastAsia"/>
                <w:sz w:val="18"/>
                <w:szCs w:val="18"/>
              </w:rPr>
            </w:pPr>
            <w:r>
              <w:rPr>
                <w:rFonts w:ascii="MetaNormal-Roman" w:hAnsi="MetaNormal-Roman" w:cs="MetaNormal-Roman"/>
                <w:sz w:val="18"/>
                <w:szCs w:val="18"/>
                <w:u w:val="single"/>
              </w:rPr>
              <w:t>Durée de la séparation ou de la disponibilité :</w:t>
            </w:r>
          </w:p>
          <w:p w:rsidR="00F0120F" w:rsidRDefault="00F0120F" w:rsidP="00845B08">
            <w:pPr>
              <w:pStyle w:val="Retraitcorpsdetexte"/>
              <w:spacing w:before="160" w:after="160"/>
              <w:ind w:left="0"/>
              <w:rPr>
                <w:rFonts w:ascii="MetaNormal-Roman" w:hAnsi="MetaNormal-Roman" w:cs="MetaNormal-Roman" w:hint="eastAsia"/>
                <w:sz w:val="18"/>
                <w:szCs w:val="18"/>
              </w:rPr>
            </w:pPr>
            <w:r>
              <w:rPr>
                <w:rFonts w:ascii="MetaNormal-Roman" w:hAnsi="MetaNormal-Roman" w:cs="MetaNormal-Roman"/>
                <w:sz w:val="18"/>
                <w:szCs w:val="18"/>
              </w:rPr>
              <w:t>1 an : 40 points</w:t>
            </w:r>
          </w:p>
          <w:p w:rsidR="00F0120F" w:rsidRDefault="00F0120F" w:rsidP="00845B08">
            <w:pPr>
              <w:pStyle w:val="Retraitcorpsdetexte"/>
              <w:spacing w:before="160" w:after="160"/>
              <w:ind w:left="0"/>
              <w:rPr>
                <w:rFonts w:ascii="MetaNormal-Roman" w:hAnsi="MetaNormal-Roman" w:cs="MetaNormal-Roman" w:hint="eastAsia"/>
                <w:sz w:val="18"/>
                <w:szCs w:val="18"/>
              </w:rPr>
            </w:pPr>
            <w:r>
              <w:rPr>
                <w:rFonts w:ascii="MetaNormal-Roman" w:hAnsi="MetaNormal-Roman" w:cs="MetaNormal-Roman"/>
                <w:sz w:val="18"/>
                <w:szCs w:val="18"/>
              </w:rPr>
              <w:t>2 ans : 50 points</w:t>
            </w:r>
          </w:p>
          <w:p w:rsidR="00F0120F" w:rsidRDefault="00F0120F" w:rsidP="00845B08">
            <w:pPr>
              <w:pStyle w:val="Retraitcorpsdetexte"/>
              <w:spacing w:before="160" w:after="160"/>
              <w:ind w:left="0"/>
              <w:rPr>
                <w:rFonts w:ascii="MetaNormal-Roman" w:hAnsi="MetaNormal-Roman" w:cs="MetaNormal-Roman" w:hint="eastAsia"/>
                <w:sz w:val="18"/>
                <w:szCs w:val="18"/>
                <w:u w:val="single"/>
              </w:rPr>
            </w:pPr>
            <w:r>
              <w:rPr>
                <w:rFonts w:ascii="MetaNormal-Roman" w:hAnsi="MetaNormal-Roman" w:cs="MetaNormal-Roman"/>
                <w:sz w:val="18"/>
                <w:szCs w:val="18"/>
              </w:rPr>
              <w:t>3 ans et plus : 60 points</w:t>
            </w:r>
          </w:p>
          <w:p w:rsidR="00F0120F" w:rsidRDefault="00F0120F" w:rsidP="00845B08">
            <w:pPr>
              <w:pStyle w:val="Retraitcorpsdetexte"/>
              <w:spacing w:before="160" w:after="160"/>
              <w:ind w:left="0"/>
              <w:rPr>
                <w:rFonts w:ascii="MetaNormal-Roman" w:hAnsi="MetaNormal-Roman" w:cs="MetaNormal-Roman" w:hint="eastAsia"/>
                <w:sz w:val="18"/>
                <w:szCs w:val="18"/>
              </w:rPr>
            </w:pPr>
            <w:r>
              <w:rPr>
                <w:rFonts w:ascii="MetaNormal-Roman" w:hAnsi="MetaNormal-Roman" w:cs="MetaNormal-Roman"/>
                <w:sz w:val="18"/>
                <w:szCs w:val="18"/>
                <w:u w:val="single"/>
              </w:rPr>
              <w:t>Conditions d’éloignement :</w:t>
            </w:r>
          </w:p>
          <w:p w:rsidR="00F0120F" w:rsidRDefault="00F0120F" w:rsidP="00845B08">
            <w:pPr>
              <w:pStyle w:val="Retraitcorpsdetexte"/>
              <w:spacing w:before="160" w:after="160"/>
              <w:ind w:left="0"/>
              <w:rPr>
                <w:rFonts w:ascii="MetaNormal-Roman" w:hAnsi="MetaNormal-Roman" w:cs="MetaNormal-Roman" w:hint="eastAsia"/>
                <w:sz w:val="18"/>
                <w:szCs w:val="18"/>
              </w:rPr>
            </w:pPr>
            <w:r>
              <w:rPr>
                <w:rFonts w:ascii="MetaNormal-Roman" w:hAnsi="MetaNormal-Roman" w:cs="MetaNormal-Roman"/>
                <w:sz w:val="18"/>
                <w:szCs w:val="18"/>
              </w:rPr>
              <w:t>20 points sont attribués si l’éloignement est égal ou supérieur à 30 kms ; 40 points de majoration sont attribués si l’éloignement est supérieur à 50 kms et 60 points en cas d'éloignement supérieur à 80 km.</w:t>
            </w:r>
          </w:p>
          <w:p w:rsidR="00F0120F" w:rsidRDefault="00F0120F" w:rsidP="00845B08">
            <w:pPr>
              <w:pStyle w:val="Retraitcorpsdetexte"/>
              <w:spacing w:before="160" w:after="160"/>
              <w:ind w:left="0"/>
              <w:rPr>
                <w:rFonts w:ascii="MetaNormal-Roman" w:hAnsi="MetaNormal-Roman" w:cs="MetaNormal-Roman" w:hint="eastAsia"/>
                <w:sz w:val="18"/>
                <w:szCs w:val="18"/>
              </w:rPr>
            </w:pPr>
            <w:r>
              <w:rPr>
                <w:rFonts w:ascii="MetaNormal-Roman" w:hAnsi="MetaNormal-Roman" w:cs="MetaNormal-Roman"/>
                <w:sz w:val="18"/>
                <w:szCs w:val="18"/>
              </w:rPr>
              <w:t>4 points par enfant à charge de -20 ans</w:t>
            </w:r>
          </w:p>
          <w:p w:rsidR="00F0120F" w:rsidRDefault="00F0120F" w:rsidP="00845B08">
            <w:pPr>
              <w:pStyle w:val="Retraitcorpsdetexte"/>
              <w:spacing w:before="160" w:after="160"/>
              <w:ind w:left="0"/>
              <w:rPr>
                <w:rFonts w:ascii="MetaNormal-Roman" w:hAnsi="MetaNormal-Roman" w:cs="MetaNormal-Roman" w:hint="eastAsia"/>
                <w:sz w:val="18"/>
                <w:szCs w:val="18"/>
              </w:rPr>
            </w:pPr>
            <w:r>
              <w:rPr>
                <w:rFonts w:ascii="MetaNormal-Roman" w:hAnsi="MetaNormal-Roman" w:cs="MetaNormal-Roman"/>
                <w:sz w:val="18"/>
                <w:szCs w:val="18"/>
              </w:rPr>
              <w:t>10 points par enfant handicapé (carte d'invalidité)</w:t>
            </w:r>
          </w:p>
          <w:p w:rsidR="00F0120F" w:rsidRDefault="00F0120F" w:rsidP="00845B08">
            <w:pPr>
              <w:pStyle w:val="Retraitcorpsdetexte"/>
              <w:spacing w:before="160" w:after="160"/>
              <w:ind w:left="0"/>
              <w:rPr>
                <w:rFonts w:ascii="MetaNormal-Roman" w:hAnsi="MetaNormal-Roman" w:cs="MetaNormal-Roman" w:hint="eastAsia"/>
                <w:sz w:val="18"/>
                <w:szCs w:val="18"/>
              </w:rPr>
            </w:pPr>
          </w:p>
          <w:p w:rsidR="00F0120F" w:rsidRDefault="00F0120F" w:rsidP="00845B08">
            <w:pPr>
              <w:pStyle w:val="Retraitcorpsdetexte"/>
              <w:spacing w:before="160" w:after="160"/>
              <w:ind w:left="0"/>
            </w:pPr>
            <w:r>
              <w:rPr>
                <w:rFonts w:ascii="MetaNormal-Roman" w:hAnsi="MetaNormal-Roman" w:cs="MetaNormal-Roman"/>
                <w:sz w:val="18"/>
                <w:szCs w:val="18"/>
              </w:rPr>
              <w:t>Une attention particulière sera apportée aux situations médicales dûment justifiées auprès du Service Médical Académique ou de l'assistante sociale</w:t>
            </w:r>
          </w:p>
        </w:tc>
      </w:tr>
    </w:tbl>
    <w:p w:rsidR="00F0120F" w:rsidRDefault="00F0120F" w:rsidP="00845B08">
      <w:pPr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br w:type="page"/>
      </w:r>
    </w:p>
    <w:p w:rsidR="00F0120F" w:rsidRDefault="00F0120F" w:rsidP="00F0120F">
      <w:pPr>
        <w:spacing w:after="0" w:line="240" w:lineRule="auto"/>
        <w:ind w:left="18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F0120F" w:rsidRDefault="00F0120F" w:rsidP="00F0120F">
      <w:pPr>
        <w:spacing w:after="0" w:line="240" w:lineRule="auto"/>
        <w:ind w:left="18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F0120F" w:rsidRPr="00F0120F" w:rsidRDefault="00845B08" w:rsidP="006D6A05">
      <w:pPr>
        <w:pStyle w:val="Retraitcorpsdetexte"/>
        <w:ind w:left="0"/>
        <w:rPr>
          <w:rFonts w:ascii="Arial" w:hAnsi="Arial" w:cs="Arial"/>
          <w:color w:val="FF0000"/>
          <w:sz w:val="22"/>
          <w:szCs w:val="22"/>
        </w:rPr>
      </w:pPr>
      <w:r w:rsidRPr="006D6A05">
        <w:rPr>
          <w:rFonts w:ascii="Arial" w:hAnsi="Arial" w:cs="Arial"/>
          <w:noProof/>
          <w:color w:val="FFFFFF" w:themeColor="background1"/>
          <w:szCs w:val="20"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4815</wp:posOffset>
            </wp:positionH>
            <wp:positionV relativeFrom="paragraph">
              <wp:posOffset>50608</wp:posOffset>
            </wp:positionV>
            <wp:extent cx="1809750" cy="2524125"/>
            <wp:effectExtent l="0" t="0" r="0" b="9525"/>
            <wp:wrapTight wrapText="bothSides">
              <wp:wrapPolygon edited="0">
                <wp:start x="0" y="0"/>
                <wp:lineTo x="0" y="21518"/>
                <wp:lineTo x="21373" y="21518"/>
                <wp:lineTo x="21373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ndex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20F" w:rsidRPr="006D6A05">
        <w:rPr>
          <w:rFonts w:ascii="Arial" w:hAnsi="Arial" w:cs="Arial"/>
          <w:b/>
          <w:bCs/>
          <w:color w:val="FF0000"/>
          <w:sz w:val="28"/>
          <w:szCs w:val="22"/>
        </w:rPr>
        <w:t>IMPORTANT DANS VOTRE DEMARCHE DE MUTATION</w:t>
      </w:r>
    </w:p>
    <w:p w:rsidR="00F0120F" w:rsidRPr="00845B08" w:rsidRDefault="00F0120F" w:rsidP="00A41B2A">
      <w:pPr>
        <w:pStyle w:val="Retraitcorpsdetexte"/>
        <w:numPr>
          <w:ilvl w:val="0"/>
          <w:numId w:val="10"/>
        </w:numPr>
        <w:ind w:left="3402"/>
        <w:rPr>
          <w:rFonts w:ascii="Arial" w:hAnsi="Arial" w:cs="Arial"/>
          <w:szCs w:val="22"/>
        </w:rPr>
      </w:pPr>
      <w:r w:rsidRPr="00845B08">
        <w:rPr>
          <w:rFonts w:ascii="Arial" w:hAnsi="Arial" w:cs="Arial"/>
          <w:szCs w:val="22"/>
        </w:rPr>
        <w:t>Pensez à préciser le motif de la demande, afin de pouvoir bénéficier des points en cas de demande spécifique.</w:t>
      </w:r>
    </w:p>
    <w:p w:rsidR="00F0120F" w:rsidRPr="00845B08" w:rsidRDefault="00F0120F" w:rsidP="00A41B2A">
      <w:pPr>
        <w:pStyle w:val="Retraitcorpsdetexte"/>
        <w:numPr>
          <w:ilvl w:val="0"/>
          <w:numId w:val="10"/>
        </w:numPr>
        <w:ind w:left="3402"/>
        <w:rPr>
          <w:rFonts w:ascii="Arial" w:hAnsi="Arial" w:cs="Arial"/>
          <w:szCs w:val="22"/>
        </w:rPr>
      </w:pPr>
      <w:r w:rsidRPr="00845B08">
        <w:rPr>
          <w:rFonts w:ascii="Arial" w:hAnsi="Arial" w:cs="Arial"/>
          <w:szCs w:val="22"/>
        </w:rPr>
        <w:t>Ne pas hésiter à demander des postes même s'ils ne sont pas vacants. Ils peuvent se libérer dans le cadre du mouvement.</w:t>
      </w:r>
    </w:p>
    <w:p w:rsidR="00F0120F" w:rsidRPr="00845B08" w:rsidRDefault="00F0120F" w:rsidP="00A41B2A">
      <w:pPr>
        <w:pStyle w:val="Retraitcorpsdetexte"/>
        <w:numPr>
          <w:ilvl w:val="0"/>
          <w:numId w:val="10"/>
        </w:numPr>
        <w:ind w:left="3402"/>
        <w:rPr>
          <w:rFonts w:ascii="Arial" w:hAnsi="Arial" w:cs="Arial"/>
          <w:szCs w:val="22"/>
        </w:rPr>
      </w:pPr>
      <w:r w:rsidRPr="00845B08">
        <w:rPr>
          <w:rFonts w:ascii="Arial" w:hAnsi="Arial" w:cs="Arial"/>
          <w:szCs w:val="22"/>
        </w:rPr>
        <w:t>Élargir les vœux mais faites attention à ne pas atterrir sur un poste non souhaité.</w:t>
      </w:r>
    </w:p>
    <w:p w:rsidR="00F0120F" w:rsidRPr="00845B08" w:rsidRDefault="00F0120F" w:rsidP="00A41B2A">
      <w:pPr>
        <w:pStyle w:val="Retraitcorpsdetexte"/>
        <w:numPr>
          <w:ilvl w:val="0"/>
          <w:numId w:val="10"/>
        </w:numPr>
        <w:ind w:left="3402"/>
        <w:rPr>
          <w:rFonts w:ascii="Arial" w:hAnsi="Arial" w:cs="Arial"/>
          <w:szCs w:val="22"/>
        </w:rPr>
      </w:pPr>
      <w:r w:rsidRPr="00845B08">
        <w:rPr>
          <w:rFonts w:ascii="Arial" w:hAnsi="Arial" w:cs="Arial"/>
          <w:szCs w:val="22"/>
        </w:rPr>
        <w:t>Partir de postes précis et terminer sur un vœu géographique (poste précis, commune, agglomération, département...)</w:t>
      </w:r>
    </w:p>
    <w:p w:rsidR="00F0120F" w:rsidRPr="00845B08" w:rsidRDefault="00F0120F" w:rsidP="00A41B2A">
      <w:pPr>
        <w:pStyle w:val="Retraitcorpsdetexte"/>
        <w:numPr>
          <w:ilvl w:val="0"/>
          <w:numId w:val="10"/>
        </w:numPr>
        <w:ind w:left="3402"/>
        <w:rPr>
          <w:rFonts w:ascii="Arial" w:hAnsi="Arial" w:cs="Arial"/>
          <w:b/>
          <w:bCs/>
          <w:szCs w:val="22"/>
        </w:rPr>
      </w:pPr>
      <w:r w:rsidRPr="00845B08">
        <w:rPr>
          <w:rFonts w:ascii="Arial" w:hAnsi="Arial" w:cs="Arial"/>
          <w:szCs w:val="22"/>
        </w:rPr>
        <w:t>Situation de priorité médicale ou sociale : pensez à transmettre les dossiers à la DIPATE pour qu'elles soient examinées par un groupe de travail préalable aux CAPA et à en informer vos commissaires paritaires.</w:t>
      </w:r>
    </w:p>
    <w:p w:rsidR="000B4D5D" w:rsidRDefault="000B4D5D" w:rsidP="000B4D5D">
      <w:pPr>
        <w:pStyle w:val="Retraitcorpsdetexte"/>
        <w:ind w:left="72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845B08" w:rsidRDefault="00845B08" w:rsidP="000B4D5D">
      <w:pPr>
        <w:pStyle w:val="Retraitcorpsdetexte"/>
        <w:ind w:left="72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845B08" w:rsidRDefault="00845B08" w:rsidP="000B4D5D">
      <w:pPr>
        <w:pStyle w:val="Retraitcorpsdetexte"/>
        <w:ind w:left="72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845B08" w:rsidRDefault="00845B08" w:rsidP="000B4D5D">
      <w:pPr>
        <w:pStyle w:val="Retraitcorpsdetexte"/>
        <w:ind w:left="72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F0120F" w:rsidRPr="006D6A05" w:rsidRDefault="00845B08" w:rsidP="006D6A05">
      <w:pPr>
        <w:pStyle w:val="Retraitcorpsdetexte"/>
        <w:ind w:left="0"/>
        <w:rPr>
          <w:rFonts w:ascii="Arial" w:hAnsi="Arial" w:cs="Arial"/>
          <w:b/>
          <w:bCs/>
          <w:color w:val="FF0000"/>
          <w:sz w:val="28"/>
          <w:szCs w:val="22"/>
        </w:rPr>
      </w:pPr>
      <w:r w:rsidRPr="006D6A05">
        <w:rPr>
          <w:rFonts w:ascii="Arial" w:hAnsi="Arial" w:cs="Arial"/>
          <w:b/>
          <w:bCs/>
          <w:noProof/>
          <w:color w:val="FF0000"/>
          <w:sz w:val="28"/>
          <w:szCs w:val="22"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32665</wp:posOffset>
            </wp:positionH>
            <wp:positionV relativeFrom="paragraph">
              <wp:posOffset>171952</wp:posOffset>
            </wp:positionV>
            <wp:extent cx="1800000" cy="2068852"/>
            <wp:effectExtent l="0" t="0" r="0" b="7620"/>
            <wp:wrapTight wrapText="bothSides">
              <wp:wrapPolygon edited="0">
                <wp:start x="0" y="0"/>
                <wp:lineTo x="0" y="21481"/>
                <wp:lineTo x="21265" y="21481"/>
                <wp:lineTo x="21265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2fc51_1635b471fb144685b3196084566f2f44~mv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068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120F" w:rsidRPr="006D6A05">
        <w:rPr>
          <w:rFonts w:ascii="Arial" w:hAnsi="Arial" w:cs="Arial"/>
          <w:b/>
          <w:bCs/>
          <w:color w:val="FF0000"/>
          <w:sz w:val="28"/>
          <w:szCs w:val="22"/>
        </w:rPr>
        <w:t>POINTS SPECIFIQUES A CERTAINS CORPS</w:t>
      </w:r>
    </w:p>
    <w:p w:rsidR="00F0120F" w:rsidRPr="00845B08" w:rsidRDefault="00F0120F" w:rsidP="00A41B2A">
      <w:pPr>
        <w:pStyle w:val="Retraitcorpsdetexte"/>
        <w:numPr>
          <w:ilvl w:val="0"/>
          <w:numId w:val="10"/>
        </w:numPr>
        <w:ind w:left="3402"/>
        <w:rPr>
          <w:rFonts w:ascii="Arial" w:hAnsi="Arial" w:cs="Arial"/>
          <w:szCs w:val="22"/>
        </w:rPr>
      </w:pPr>
      <w:r w:rsidRPr="00845B08">
        <w:rPr>
          <w:rFonts w:ascii="Arial" w:hAnsi="Arial" w:cs="Arial"/>
          <w:szCs w:val="22"/>
        </w:rPr>
        <w:t>Postes à profil : fiche spécifique, lettre de motivation, CV.</w:t>
      </w:r>
    </w:p>
    <w:p w:rsidR="00F0120F" w:rsidRPr="00845B08" w:rsidRDefault="00F0120F" w:rsidP="00A41B2A">
      <w:pPr>
        <w:pStyle w:val="Retraitcorpsdetexte"/>
        <w:numPr>
          <w:ilvl w:val="0"/>
          <w:numId w:val="10"/>
        </w:numPr>
        <w:ind w:left="3402"/>
        <w:rPr>
          <w:rFonts w:ascii="Arial" w:hAnsi="Arial" w:cs="Arial"/>
          <w:szCs w:val="22"/>
        </w:rPr>
      </w:pPr>
      <w:r w:rsidRPr="00845B08">
        <w:rPr>
          <w:rFonts w:ascii="Arial" w:hAnsi="Arial" w:cs="Arial"/>
          <w:szCs w:val="22"/>
        </w:rPr>
        <w:t xml:space="preserve">Postes ATRF : </w:t>
      </w:r>
    </w:p>
    <w:p w:rsidR="00F0120F" w:rsidRPr="00845B08" w:rsidRDefault="00F0120F" w:rsidP="00A41B2A">
      <w:pPr>
        <w:pStyle w:val="Retraitcorpsdetexte"/>
        <w:numPr>
          <w:ilvl w:val="0"/>
          <w:numId w:val="10"/>
        </w:numPr>
        <w:ind w:left="3402"/>
        <w:rPr>
          <w:rFonts w:ascii="Arial" w:hAnsi="Arial" w:cs="Arial"/>
          <w:szCs w:val="22"/>
        </w:rPr>
      </w:pPr>
      <w:r w:rsidRPr="00845B08">
        <w:rPr>
          <w:rFonts w:ascii="Arial" w:hAnsi="Arial" w:cs="Arial"/>
          <w:szCs w:val="22"/>
        </w:rPr>
        <w:t>Postes à pourvoir par BAP sauf en EPLE où il n'y a pas de distinction entre BAP A et BAP B.</w:t>
      </w:r>
    </w:p>
    <w:p w:rsidR="00F0120F" w:rsidRPr="00845B08" w:rsidRDefault="00F0120F" w:rsidP="00A41B2A">
      <w:pPr>
        <w:pStyle w:val="Retraitcorpsdetexte"/>
        <w:numPr>
          <w:ilvl w:val="0"/>
          <w:numId w:val="10"/>
        </w:numPr>
        <w:ind w:left="3402"/>
        <w:rPr>
          <w:rFonts w:ascii="Arial" w:hAnsi="Arial" w:cs="Arial"/>
          <w:szCs w:val="22"/>
        </w:rPr>
      </w:pPr>
      <w:r w:rsidRPr="00845B08">
        <w:rPr>
          <w:rFonts w:ascii="Arial" w:hAnsi="Arial" w:cs="Arial"/>
          <w:szCs w:val="22"/>
        </w:rPr>
        <w:t>Université : postes profilés mis en ligne sur le serveur AMIA</w:t>
      </w:r>
    </w:p>
    <w:p w:rsidR="00F0120F" w:rsidRPr="00845B08" w:rsidRDefault="00F0120F" w:rsidP="00A41B2A">
      <w:pPr>
        <w:pStyle w:val="Retraitcorpsdetexte"/>
        <w:numPr>
          <w:ilvl w:val="0"/>
          <w:numId w:val="10"/>
        </w:numPr>
        <w:ind w:left="3402"/>
        <w:rPr>
          <w:rFonts w:ascii="Arial" w:hAnsi="Arial" w:cs="Arial"/>
          <w:szCs w:val="22"/>
        </w:rPr>
      </w:pPr>
      <w:r w:rsidRPr="00845B08">
        <w:rPr>
          <w:rFonts w:ascii="Arial" w:hAnsi="Arial" w:cs="Arial"/>
          <w:szCs w:val="22"/>
        </w:rPr>
        <w:t>Mouvement dans le supérieur – disposition de pré CAP à l'Université avant transmission de la demande de mutation de l'agent et examen par la CAPA</w:t>
      </w:r>
    </w:p>
    <w:p w:rsidR="00F0120F" w:rsidRPr="00A41B2A" w:rsidRDefault="00F0120F" w:rsidP="00A41B2A">
      <w:pPr>
        <w:pStyle w:val="Retraitcorpsdetexte"/>
        <w:numPr>
          <w:ilvl w:val="0"/>
          <w:numId w:val="10"/>
        </w:numPr>
        <w:ind w:left="3402"/>
        <w:rPr>
          <w:rFonts w:ascii="Arial" w:hAnsi="Arial" w:cs="Arial"/>
          <w:szCs w:val="22"/>
        </w:rPr>
      </w:pPr>
      <w:r w:rsidRPr="00845B08">
        <w:rPr>
          <w:rFonts w:ascii="Arial" w:hAnsi="Arial" w:cs="Arial"/>
          <w:szCs w:val="22"/>
        </w:rPr>
        <w:t>Assistants de service social : affectation par les DSDEN sur proposition du responsable départemental du service social</w:t>
      </w:r>
    </w:p>
    <w:p w:rsidR="00F0120F" w:rsidRDefault="00F0120F" w:rsidP="00F0120F">
      <w:pPr>
        <w:spacing w:after="0" w:line="240" w:lineRule="auto"/>
        <w:ind w:left="18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F0120F" w:rsidRDefault="00F0120F" w:rsidP="00F0120F">
      <w:pPr>
        <w:spacing w:after="0" w:line="240" w:lineRule="auto"/>
        <w:ind w:left="18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F0120F" w:rsidRDefault="00F0120F" w:rsidP="00F0120F">
      <w:pPr>
        <w:spacing w:after="0" w:line="240" w:lineRule="auto"/>
        <w:ind w:left="18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F0120F" w:rsidRDefault="00F0120F" w:rsidP="00F0120F">
      <w:pPr>
        <w:spacing w:after="0" w:line="240" w:lineRule="auto"/>
        <w:ind w:left="18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F0120F" w:rsidRDefault="00F0120F" w:rsidP="00F0120F">
      <w:pPr>
        <w:spacing w:after="0" w:line="240" w:lineRule="auto"/>
        <w:ind w:left="18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F0120F" w:rsidRDefault="00F0120F" w:rsidP="00F0120F">
      <w:pPr>
        <w:spacing w:after="0" w:line="240" w:lineRule="auto"/>
        <w:ind w:left="18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F0120F" w:rsidRDefault="00F0120F" w:rsidP="00F0120F">
      <w:pPr>
        <w:spacing w:after="0" w:line="240" w:lineRule="auto"/>
        <w:ind w:left="18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F0120F" w:rsidRDefault="00845B08" w:rsidP="00F0120F">
      <w:pPr>
        <w:spacing w:after="0" w:line="240" w:lineRule="auto"/>
        <w:ind w:left="180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noProof/>
          <w:color w:val="FFFFFF" w:themeColor="background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63500</wp:posOffset>
                </wp:positionV>
                <wp:extent cx="6743065" cy="1716405"/>
                <wp:effectExtent l="76200" t="57150" r="95885" b="11239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065" cy="171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F0120F" w:rsidRDefault="00F0120F" w:rsidP="00F0120F">
                            <w:pPr>
                              <w:jc w:val="center"/>
                              <w:rPr>
                                <w:rFonts w:ascii="Arial" w:hAnsi="Arial" w:cs="Arial"/>
                                <w:shd w:val="clear" w:color="auto" w:fill="C0C0C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C0C0C0"/>
                              </w:rPr>
                              <w:t>Dossier à retourner aux élu.es paritaires de la CGT Educ'Action Nantes</w:t>
                            </w:r>
                          </w:p>
                          <w:p w:rsidR="00F0120F" w:rsidRPr="00DF6CC7" w:rsidRDefault="00F0120F" w:rsidP="00F0120F">
                            <w:pPr>
                              <w:pStyle w:val="Corpsdetexte"/>
                              <w:rPr>
                                <w:rFonts w:ascii="Arial" w:hAnsi="Arial" w:cs="Arial"/>
                                <w:sz w:val="4"/>
                                <w:szCs w:val="22"/>
                                <w:shd w:val="clear" w:color="auto" w:fill="C0C0C0"/>
                              </w:rPr>
                            </w:pPr>
                          </w:p>
                          <w:p w:rsidR="00F0120F" w:rsidRDefault="00F0120F" w:rsidP="00F0120F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Style w:val="lev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Maison des Syndicats  CGT Educ'Action 1 Place Gare de l’Etat 44276 Nantes </w:t>
                            </w:r>
                          </w:p>
                          <w:p w:rsidR="00F0120F" w:rsidRPr="00DF6CC7" w:rsidRDefault="00F0120F" w:rsidP="00F0120F">
                            <w:pPr>
                              <w:pStyle w:val="Corpsdetexte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F0120F" w:rsidRDefault="00F0120F" w:rsidP="00F0120F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Style w:val="lev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Mail : </w:t>
                            </w:r>
                            <w:hyperlink r:id="rId17" w:history="1">
                              <w:r>
                                <w:rPr>
                                  <w:rStyle w:val="Lienhypertexte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cgteduc-nantes@orange.fr</w:t>
                              </w:r>
                            </w:hyperlink>
                          </w:p>
                          <w:p w:rsidR="00F0120F" w:rsidRDefault="00F0120F" w:rsidP="00F0120F">
                            <w:pPr>
                              <w:pStyle w:val="Corpsdetexte"/>
                            </w:pPr>
                          </w:p>
                          <w:p w:rsidR="000B4D5D" w:rsidRDefault="000B4D5D" w:rsidP="000B4D5D">
                            <w:pPr>
                              <w:tabs>
                                <w:tab w:val="left" w:pos="4253"/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NOTA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 : Joindre toutes les informations nécessaires:</w:t>
                            </w:r>
                          </w:p>
                          <w:p w:rsidR="000B4D5D" w:rsidRPr="00C4183D" w:rsidRDefault="000B4D5D" w:rsidP="000B4D5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53"/>
                                <w:tab w:val="center" w:pos="4536"/>
                                <w:tab w:val="right" w:pos="9072"/>
                              </w:tabs>
                              <w:suppressAutoHyphens/>
                              <w:spacing w:after="0" w:line="240" w:lineRule="auto"/>
                              <w:rPr>
                                <w:rFonts w:ascii="Calibri" w:hAnsi="Calibri" w:cs="Calibri"/>
                                <w:bCs/>
                                <w:i/>
                                <w:color w:val="000000" w:themeColor="text1"/>
                                <w:szCs w:val="24"/>
                              </w:rPr>
                            </w:pPr>
                            <w:r w:rsidRPr="00C4183D">
                              <w:rPr>
                                <w:rFonts w:ascii="Calibri" w:hAnsi="Calibri" w:cs="Calibri"/>
                                <w:bCs/>
                                <w:i/>
                                <w:color w:val="000000" w:themeColor="text1"/>
                                <w:szCs w:val="24"/>
                              </w:rPr>
                              <w:t xml:space="preserve">fiche de vœux de mutation signée dans votre établissement/service </w:t>
                            </w:r>
                          </w:p>
                          <w:p w:rsidR="000B4D5D" w:rsidRPr="00C4183D" w:rsidRDefault="000B4D5D" w:rsidP="000B4D5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53"/>
                                <w:tab w:val="center" w:pos="4536"/>
                                <w:tab w:val="right" w:pos="9072"/>
                              </w:tabs>
                              <w:suppressAutoHyphens/>
                              <w:spacing w:after="0" w:line="240" w:lineRule="auto"/>
                              <w:rPr>
                                <w:rFonts w:ascii="Arial" w:hAnsi="Arial" w:cs="Arial"/>
                                <w:shd w:val="clear" w:color="auto" w:fill="C0C0C0"/>
                              </w:rPr>
                            </w:pPr>
                            <w:r w:rsidRPr="00C4183D">
                              <w:rPr>
                                <w:rFonts w:ascii="Calibri" w:hAnsi="Calibri" w:cs="Calibri"/>
                                <w:bCs/>
                                <w:i/>
                                <w:color w:val="000000" w:themeColor="text1"/>
                                <w:szCs w:val="24"/>
                              </w:rPr>
                              <w:t>pièces justificatives donnant droit aux bonifications</w:t>
                            </w:r>
                          </w:p>
                          <w:p w:rsidR="00F0120F" w:rsidRDefault="00F0120F" w:rsidP="00F012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left:0;text-align:left;margin-left:.7pt;margin-top:5pt;width:530.95pt;height:13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" stroked="f">
                <v:shadow on="t" color="black" opacity="20971f" offset="0,2.2pt"/>
                <v:textbox>
                  <w:txbxContent>
                    <w:p w:rsidR="00F0120F" w:rsidRDefault="00F0120F" w:rsidP="00F0120F">
                      <w:pPr>
                        <w:jc w:val="center"/>
                        <w:rPr>
                          <w:rFonts w:ascii="Arial" w:hAnsi="Arial" w:cs="Arial"/>
                          <w:shd w:val="clear" w:color="auto" w:fill="C0C0C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hd w:val="clear" w:color="auto" w:fill="C0C0C0"/>
                        </w:rPr>
                        <w:t xml:space="preserve">Dossier à retourner aux élu.es paritaires de la CGT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hd w:val="clear" w:color="auto" w:fill="C0C0C0"/>
                        </w:rPr>
                        <w:t>Educ'Action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hd w:val="clear" w:color="auto" w:fill="C0C0C0"/>
                        </w:rPr>
                        <w:t xml:space="preserve"> Nantes</w:t>
                      </w:r>
                    </w:p>
                    <w:p w:rsidR="00F0120F" w:rsidRPr="00DF6CC7" w:rsidRDefault="00F0120F" w:rsidP="00F0120F">
                      <w:pPr>
                        <w:pStyle w:val="Corpsdetexte"/>
                        <w:rPr>
                          <w:rFonts w:ascii="Arial" w:hAnsi="Arial" w:cs="Arial"/>
                          <w:sz w:val="4"/>
                          <w:szCs w:val="22"/>
                          <w:shd w:val="clear" w:color="auto" w:fill="C0C0C0"/>
                        </w:rPr>
                      </w:pPr>
                    </w:p>
                    <w:p w:rsidR="00F0120F" w:rsidRDefault="00F0120F" w:rsidP="00F0120F">
                      <w:pPr>
                        <w:pStyle w:val="Corpsdetexte"/>
                        <w:jc w:val="center"/>
                      </w:pPr>
                      <w:r>
                        <w:rPr>
                          <w:rStyle w:val="lev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Maison des </w:t>
                      </w:r>
                      <w:proofErr w:type="gramStart"/>
                      <w:r>
                        <w:rPr>
                          <w:rStyle w:val="lev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Syndicats  CGT</w:t>
                      </w:r>
                      <w:proofErr w:type="gramEnd"/>
                      <w:r>
                        <w:rPr>
                          <w:rStyle w:val="lev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lev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Educ'Action</w:t>
                      </w:r>
                      <w:proofErr w:type="spellEnd"/>
                      <w:r>
                        <w:rPr>
                          <w:rStyle w:val="lev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1 Place Gare de l’Etat 44276 Nantes </w:t>
                      </w:r>
                    </w:p>
                    <w:p w:rsidR="00F0120F" w:rsidRPr="00DF6CC7" w:rsidRDefault="00F0120F" w:rsidP="00F0120F">
                      <w:pPr>
                        <w:pStyle w:val="Corpsdetexte"/>
                        <w:jc w:val="center"/>
                        <w:rPr>
                          <w:sz w:val="6"/>
                        </w:rPr>
                      </w:pPr>
                    </w:p>
                    <w:p w:rsidR="00F0120F" w:rsidRDefault="00F0120F" w:rsidP="00F0120F">
                      <w:pPr>
                        <w:pStyle w:val="Corpsdetexte"/>
                        <w:jc w:val="center"/>
                      </w:pPr>
                      <w:r>
                        <w:rPr>
                          <w:rStyle w:val="lev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Mail : </w:t>
                      </w:r>
                      <w:hyperlink r:id="rId18" w:history="1">
                        <w:r>
                          <w:rPr>
                            <w:rStyle w:val="Lienhypertexte"/>
                            <w:rFonts w:ascii="Arial" w:hAnsi="Arial" w:cs="Arial"/>
                            <w:sz w:val="22"/>
                            <w:szCs w:val="22"/>
                          </w:rPr>
                          <w:t>cgteduc-nantes@orange.fr</w:t>
                        </w:r>
                      </w:hyperlink>
                    </w:p>
                    <w:p w:rsidR="00F0120F" w:rsidRDefault="00F0120F" w:rsidP="00F0120F">
                      <w:pPr>
                        <w:pStyle w:val="Corpsdetexte"/>
                      </w:pPr>
                    </w:p>
                    <w:p w:rsidR="000B4D5D" w:rsidRDefault="000B4D5D" w:rsidP="000B4D5D">
                      <w:pPr>
                        <w:tabs>
                          <w:tab w:val="left" w:pos="4253"/>
                          <w:tab w:val="center" w:pos="4536"/>
                          <w:tab w:val="right" w:pos="9072"/>
                        </w:tabs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NOTA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  <w:szCs w:val="24"/>
                        </w:rPr>
                        <w:t> : Joindre toutes les informations nécessaires:</w:t>
                      </w:r>
                    </w:p>
                    <w:p w:rsidR="000B4D5D" w:rsidRPr="00C4183D" w:rsidRDefault="000B4D5D" w:rsidP="000B4D5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tabs>
                          <w:tab w:val="left" w:pos="4253"/>
                          <w:tab w:val="center" w:pos="4536"/>
                          <w:tab w:val="right" w:pos="9072"/>
                        </w:tabs>
                        <w:suppressAutoHyphens/>
                        <w:spacing w:after="0" w:line="240" w:lineRule="auto"/>
                        <w:rPr>
                          <w:rFonts w:ascii="Calibri" w:hAnsi="Calibri" w:cs="Calibri"/>
                          <w:bCs/>
                          <w:i/>
                          <w:color w:val="000000" w:themeColor="text1"/>
                          <w:szCs w:val="24"/>
                        </w:rPr>
                      </w:pPr>
                      <w:proofErr w:type="gramStart"/>
                      <w:r w:rsidRPr="00C4183D">
                        <w:rPr>
                          <w:rFonts w:ascii="Calibri" w:hAnsi="Calibri" w:cs="Calibri"/>
                          <w:bCs/>
                          <w:i/>
                          <w:color w:val="000000" w:themeColor="text1"/>
                          <w:szCs w:val="24"/>
                        </w:rPr>
                        <w:t>fiche</w:t>
                      </w:r>
                      <w:proofErr w:type="gramEnd"/>
                      <w:r w:rsidRPr="00C4183D">
                        <w:rPr>
                          <w:rFonts w:ascii="Calibri" w:hAnsi="Calibri" w:cs="Calibri"/>
                          <w:bCs/>
                          <w:i/>
                          <w:color w:val="000000" w:themeColor="text1"/>
                          <w:szCs w:val="24"/>
                        </w:rPr>
                        <w:t xml:space="preserve"> de vœux de mutation signée dans votre établissement/service </w:t>
                      </w:r>
                    </w:p>
                    <w:p w:rsidR="000B4D5D" w:rsidRPr="00C4183D" w:rsidRDefault="000B4D5D" w:rsidP="000B4D5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tabs>
                          <w:tab w:val="left" w:pos="4253"/>
                          <w:tab w:val="center" w:pos="4536"/>
                          <w:tab w:val="right" w:pos="9072"/>
                        </w:tabs>
                        <w:suppressAutoHyphens/>
                        <w:spacing w:after="0" w:line="240" w:lineRule="auto"/>
                        <w:rPr>
                          <w:rFonts w:ascii="Arial" w:hAnsi="Arial" w:cs="Arial"/>
                          <w:shd w:val="clear" w:color="auto" w:fill="C0C0C0"/>
                        </w:rPr>
                      </w:pPr>
                      <w:proofErr w:type="gramStart"/>
                      <w:r w:rsidRPr="00C4183D">
                        <w:rPr>
                          <w:rFonts w:ascii="Calibri" w:hAnsi="Calibri" w:cs="Calibri"/>
                          <w:bCs/>
                          <w:i/>
                          <w:color w:val="000000" w:themeColor="text1"/>
                          <w:szCs w:val="24"/>
                        </w:rPr>
                        <w:t>pièces</w:t>
                      </w:r>
                      <w:proofErr w:type="gramEnd"/>
                      <w:r w:rsidRPr="00C4183D">
                        <w:rPr>
                          <w:rFonts w:ascii="Calibri" w:hAnsi="Calibri" w:cs="Calibri"/>
                          <w:bCs/>
                          <w:i/>
                          <w:color w:val="000000" w:themeColor="text1"/>
                          <w:szCs w:val="24"/>
                        </w:rPr>
                        <w:t xml:space="preserve"> justificatives donnant droit aux bonifications</w:t>
                      </w:r>
                    </w:p>
                    <w:p w:rsidR="00F0120F" w:rsidRDefault="00F0120F" w:rsidP="00F0120F"/>
                  </w:txbxContent>
                </v:textbox>
              </v:shape>
            </w:pict>
          </mc:Fallback>
        </mc:AlternateContent>
      </w:r>
    </w:p>
    <w:p w:rsidR="00F0120F" w:rsidRDefault="00F0120F" w:rsidP="00F0120F">
      <w:pPr>
        <w:spacing w:after="0" w:line="240" w:lineRule="auto"/>
        <w:ind w:left="180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F0120F" w:rsidRPr="007B2280" w:rsidRDefault="00F0120F" w:rsidP="00F0120F">
      <w:pPr>
        <w:spacing w:after="0" w:line="240" w:lineRule="auto"/>
        <w:ind w:left="180"/>
        <w:rPr>
          <w:rFonts w:ascii="Arial" w:hAnsi="Arial" w:cs="Arial"/>
          <w:color w:val="808080" w:themeColor="background1" w:themeShade="80"/>
          <w:sz w:val="20"/>
          <w:szCs w:val="20"/>
        </w:rPr>
      </w:pPr>
    </w:p>
    <w:sectPr w:rsidR="00F0120F" w:rsidRPr="007B2280" w:rsidSect="00C4183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etaNormal-Roman">
    <w:altName w:val="Century Gothic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hd w:val="clear" w:color="auto" w:fill="80808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hd w:val="clear" w:color="auto" w:fill="80808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hd w:val="clear" w:color="auto" w:fill="80808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1680629C"/>
    <w:multiLevelType w:val="hybridMultilevel"/>
    <w:tmpl w:val="B20612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D272A"/>
    <w:multiLevelType w:val="hybridMultilevel"/>
    <w:tmpl w:val="88BC3CF0"/>
    <w:lvl w:ilvl="0" w:tplc="22625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02277"/>
    <w:multiLevelType w:val="hybridMultilevel"/>
    <w:tmpl w:val="9BA45B60"/>
    <w:lvl w:ilvl="0" w:tplc="FB5C9B14">
      <w:start w:val="1"/>
      <w:numFmt w:val="bullet"/>
      <w:lvlText w:val=""/>
      <w:lvlJc w:val="left"/>
      <w:pPr>
        <w:ind w:left="2486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7" w15:restartNumberingAfterBreak="0">
    <w:nsid w:val="44646D4E"/>
    <w:multiLevelType w:val="hybridMultilevel"/>
    <w:tmpl w:val="429CDBC6"/>
    <w:lvl w:ilvl="0" w:tplc="22625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C7501"/>
    <w:multiLevelType w:val="hybridMultilevel"/>
    <w:tmpl w:val="D13ED150"/>
    <w:lvl w:ilvl="0" w:tplc="226252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FA14F2"/>
    <w:multiLevelType w:val="hybridMultilevel"/>
    <w:tmpl w:val="65FCD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3D"/>
    <w:rsid w:val="00057A02"/>
    <w:rsid w:val="000B4D5D"/>
    <w:rsid w:val="00237797"/>
    <w:rsid w:val="004246AC"/>
    <w:rsid w:val="005648CB"/>
    <w:rsid w:val="006D6A05"/>
    <w:rsid w:val="00731387"/>
    <w:rsid w:val="007B2280"/>
    <w:rsid w:val="00845B08"/>
    <w:rsid w:val="00A41B2A"/>
    <w:rsid w:val="00C4183D"/>
    <w:rsid w:val="00F0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691F7-865A-4576-8DFF-05E72741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C4183D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itre6">
    <w:name w:val="heading 6"/>
    <w:basedOn w:val="Normal"/>
    <w:next w:val="Normal"/>
    <w:link w:val="Titre6Car"/>
    <w:qFormat/>
    <w:rsid w:val="00C4183D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418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C4183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re5Car">
    <w:name w:val="Titre 5 Car"/>
    <w:basedOn w:val="Policepardfaut"/>
    <w:link w:val="Titre5"/>
    <w:rsid w:val="00C4183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itre6Car">
    <w:name w:val="Titre 6 Car"/>
    <w:basedOn w:val="Policepardfaut"/>
    <w:link w:val="Titre6"/>
    <w:rsid w:val="00C4183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Lienhypertexte">
    <w:name w:val="Hyperlink"/>
    <w:rsid w:val="00C4183D"/>
    <w:rPr>
      <w:color w:val="0000FF"/>
      <w:u w:val="single"/>
    </w:rPr>
  </w:style>
  <w:style w:type="character" w:styleId="lev">
    <w:name w:val="Strong"/>
    <w:qFormat/>
    <w:rsid w:val="00C4183D"/>
    <w:rPr>
      <w:b/>
      <w:bCs/>
    </w:rPr>
  </w:style>
  <w:style w:type="paragraph" w:styleId="Paragraphedeliste">
    <w:name w:val="List Paragraph"/>
    <w:basedOn w:val="Normal"/>
    <w:uiPriority w:val="34"/>
    <w:qFormat/>
    <w:rsid w:val="00C4183D"/>
    <w:pPr>
      <w:ind w:left="720"/>
      <w:contextualSpacing/>
    </w:pPr>
  </w:style>
  <w:style w:type="paragraph" w:customStyle="1" w:styleId="Contenudetableau">
    <w:name w:val="Contenu de tableau"/>
    <w:basedOn w:val="Normal"/>
    <w:rsid w:val="007B2280"/>
    <w:pPr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Retraitcorpsdetexte">
    <w:name w:val="Body Text Indent"/>
    <w:basedOn w:val="Normal"/>
    <w:link w:val="RetraitcorpsdetexteCar"/>
    <w:rsid w:val="00F0120F"/>
    <w:pPr>
      <w:suppressAutoHyphens/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F0120F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ie.moreau0197@orange.fr" TargetMode="External"/><Relationship Id="rId13" Type="http://schemas.openxmlformats.org/officeDocument/2006/relationships/hyperlink" Target="mailto:cgteduc-nantes@orange.fr" TargetMode="External"/><Relationship Id="rId18" Type="http://schemas.openxmlformats.org/officeDocument/2006/relationships/hyperlink" Target="mailto:cgteduc-nantes@orang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cactionnantes.reference-syndicale.fr/vos-contacts/secretariat-academique/cgteduc-nantes@orange.fr" TargetMode="External"/><Relationship Id="rId12" Type="http://schemas.openxmlformats.org/officeDocument/2006/relationships/hyperlink" Target="mailto:fabrice.loirat@ac-nantes.fr" TargetMode="External"/><Relationship Id="rId17" Type="http://schemas.openxmlformats.org/officeDocument/2006/relationships/hyperlink" Target="mailto:cgteduc-nantes@orange.fr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ducactionnantes.reference-syndicale.fr/vos-contacts/secretariat-academique/cgteduc-nantes@orange.fr" TargetMode="External"/><Relationship Id="rId11" Type="http://schemas.openxmlformats.org/officeDocument/2006/relationships/hyperlink" Target="mailto:cgteduc-nantes@orange.fr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2.png"/><Relationship Id="rId10" Type="http://schemas.openxmlformats.org/officeDocument/2006/relationships/hyperlink" Target="mailto:agnes_plessis@yahoo.f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degejouneau@gmail.com" TargetMode="External"/><Relationship Id="rId14" Type="http://schemas.openxmlformats.org/officeDocument/2006/relationships/hyperlink" Target="mailto:salima072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animcr</dc:creator>
  <cp:keywords/>
  <dc:description/>
  <cp:lastModifiedBy>animcr</cp:lastModifiedBy>
  <cp:revision>2</cp:revision>
  <cp:lastPrinted>2019-03-01T08:52:00Z</cp:lastPrinted>
  <dcterms:created xsi:type="dcterms:W3CDTF">2019-03-05T06:56:00Z</dcterms:created>
  <dcterms:modified xsi:type="dcterms:W3CDTF">2019-03-05T06:56:00Z</dcterms:modified>
</cp:coreProperties>
</file>